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3A27B" w14:textId="53F9DA51" w:rsidR="00080BD0" w:rsidRPr="000952E9" w:rsidRDefault="005D2EFF" w:rsidP="00316721">
      <w:pPr>
        <w:pStyle w:val="Citationintense"/>
        <w:pBdr>
          <w:top w:val="single" w:sz="4" w:space="10" w:color="EA5901"/>
          <w:bottom w:val="single" w:sz="4" w:space="10" w:color="EA5901"/>
        </w:pBdr>
        <w:spacing w:before="0" w:after="0"/>
        <w:rPr>
          <w:b/>
          <w:bCs/>
          <w:color w:val="EA5901"/>
          <w:lang w:val="nl-BE"/>
        </w:rPr>
      </w:pPr>
      <w:r w:rsidRPr="000952E9">
        <w:rPr>
          <w:b/>
          <w:bCs/>
          <w:i w:val="0"/>
          <w:iCs w:val="0"/>
          <w:color w:val="EA5901"/>
          <w:lang w:val="nl-BE"/>
        </w:rPr>
        <w:t>Print-on-</w:t>
      </w:r>
      <w:proofErr w:type="spellStart"/>
      <w:r w:rsidRPr="000952E9">
        <w:rPr>
          <w:b/>
          <w:bCs/>
          <w:i w:val="0"/>
          <w:iCs w:val="0"/>
          <w:color w:val="EA5901"/>
          <w:lang w:val="nl-BE"/>
        </w:rPr>
        <w:t>demand</w:t>
      </w:r>
      <w:proofErr w:type="spellEnd"/>
      <w:r w:rsidRPr="000952E9">
        <w:rPr>
          <w:b/>
          <w:bCs/>
          <w:i w:val="0"/>
          <w:iCs w:val="0"/>
          <w:color w:val="EA5901"/>
          <w:lang w:val="nl-BE"/>
        </w:rPr>
        <w:t>: Bestelling Plot</w:t>
      </w:r>
    </w:p>
    <w:p w14:paraId="588625B9" w14:textId="77777777" w:rsidR="000952E9" w:rsidRPr="000952E9" w:rsidRDefault="000952E9" w:rsidP="00316721">
      <w:pPr>
        <w:tabs>
          <w:tab w:val="left" w:pos="726"/>
          <w:tab w:val="right" w:pos="10206"/>
        </w:tabs>
        <w:spacing w:after="0" w:line="240" w:lineRule="auto"/>
        <w:jc w:val="center"/>
        <w:rPr>
          <w:b/>
          <w:color w:val="EA5901"/>
          <w:lang w:val="nl-BE"/>
        </w:rPr>
      </w:pPr>
      <w:r w:rsidRPr="000952E9">
        <w:rPr>
          <w:b/>
          <w:color w:val="EA5901"/>
          <w:lang w:val="nl-BE"/>
        </w:rPr>
        <w:t xml:space="preserve">Bestek: </w:t>
      </w:r>
      <w:sdt>
        <w:sdtPr>
          <w:rPr>
            <w:b/>
            <w:color w:val="EA5901"/>
            <w:lang w:val="nl-BE"/>
          </w:rPr>
          <w:id w:val="256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52E9">
            <w:rPr>
              <w:rFonts w:ascii="MS Gothic" w:eastAsia="MS Gothic" w:hAnsi="MS Gothic" w:hint="eastAsia"/>
              <w:b/>
              <w:color w:val="EA5901"/>
              <w:lang w:val="nl-BE"/>
            </w:rPr>
            <w:t>☐</w:t>
          </w:r>
        </w:sdtContent>
      </w:sdt>
      <w:r w:rsidRPr="000952E9">
        <w:rPr>
          <w:b/>
          <w:color w:val="EA5901"/>
          <w:lang w:val="nl-BE"/>
        </w:rPr>
        <w:t xml:space="preserve"> Bestelling: </w:t>
      </w:r>
      <w:sdt>
        <w:sdtPr>
          <w:rPr>
            <w:b/>
            <w:color w:val="EA5901"/>
            <w:lang w:val="nl-BE"/>
          </w:rPr>
          <w:id w:val="-158859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52E9">
            <w:rPr>
              <w:rFonts w:ascii="MS Gothic" w:eastAsia="MS Gothic" w:hAnsi="MS Gothic" w:hint="eastAsia"/>
              <w:b/>
              <w:color w:val="EA5901"/>
              <w:lang w:val="nl-BE"/>
            </w:rPr>
            <w:t>☐</w:t>
          </w:r>
        </w:sdtContent>
      </w:sdt>
    </w:p>
    <w:p w14:paraId="1BB0A4EC" w14:textId="77777777" w:rsidR="000952E9" w:rsidRPr="0064471F" w:rsidRDefault="000952E9" w:rsidP="00316721">
      <w:pPr>
        <w:tabs>
          <w:tab w:val="left" w:pos="726"/>
        </w:tabs>
        <w:spacing w:after="0" w:line="240" w:lineRule="auto"/>
        <w:jc w:val="center"/>
        <w:rPr>
          <w:b/>
          <w:iCs/>
          <w:color w:val="EA5901"/>
          <w:sz w:val="16"/>
          <w:szCs w:val="16"/>
          <w:lang w:val="nl-BE"/>
        </w:rPr>
      </w:pPr>
    </w:p>
    <w:p w14:paraId="311D3615" w14:textId="26C2D6A1" w:rsidR="00080BD0" w:rsidRPr="000952E9" w:rsidRDefault="00080BD0" w:rsidP="00316721">
      <w:pPr>
        <w:pBdr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jc w:val="center"/>
        <w:rPr>
          <w:b/>
          <w:iCs/>
          <w:color w:val="EA5901"/>
          <w:lang w:val="nl-BE"/>
        </w:rPr>
      </w:pPr>
      <w:r w:rsidRPr="000952E9">
        <w:rPr>
          <w:b/>
          <w:iCs/>
          <w:color w:val="EA5901"/>
          <w:lang w:val="nl-BE"/>
        </w:rPr>
        <w:t>Informati</w:t>
      </w:r>
      <w:r w:rsidR="00D320F2" w:rsidRPr="000952E9">
        <w:rPr>
          <w:b/>
          <w:iCs/>
          <w:color w:val="EA5901"/>
          <w:lang w:val="nl-BE"/>
        </w:rPr>
        <w:t>e over de klant</w:t>
      </w:r>
      <w:r w:rsidRPr="000952E9">
        <w:rPr>
          <w:b/>
          <w:iCs/>
          <w:color w:val="EA5901"/>
          <w:lang w:val="nl-BE"/>
        </w:rPr>
        <w:t>:</w:t>
      </w:r>
    </w:p>
    <w:p w14:paraId="48B07E99" w14:textId="77777777" w:rsidR="00DC670A" w:rsidRPr="00D320F2" w:rsidRDefault="00D320F2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lang w:val="nl-BE"/>
        </w:rPr>
      </w:pPr>
      <w:r w:rsidRPr="00A719DF">
        <w:rPr>
          <w:b/>
          <w:lang w:val="nl-BE"/>
        </w:rPr>
        <w:t>Naam</w:t>
      </w:r>
      <w:r w:rsidR="00DC670A" w:rsidRPr="004670C6">
        <w:rPr>
          <w:b/>
          <w:bCs/>
          <w:lang w:val="nl-BE"/>
        </w:rPr>
        <w:t>:</w:t>
      </w:r>
      <w:r w:rsidR="00DC670A" w:rsidRPr="00D320F2">
        <w:rPr>
          <w:lang w:val="nl-BE"/>
        </w:rPr>
        <w:tab/>
      </w:r>
      <w:sdt>
        <w:sdtPr>
          <w:id w:val="638002654"/>
          <w:placeholder>
            <w:docPart w:val="88F38B7BDADE4C78A1F79A15D88B7AA5"/>
          </w:placeholder>
        </w:sdtPr>
        <w:sdtEndPr/>
        <w:sdtContent>
          <w:r w:rsidR="00F71000" w:rsidRPr="00F71000">
            <w:rPr>
              <w:lang w:val="nl-BE"/>
            </w:rPr>
            <w:t>Klik om tekst in te voeren</w:t>
          </w:r>
        </w:sdtContent>
      </w:sdt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</w:p>
    <w:p w14:paraId="35F58B8C" w14:textId="68BEC1B0" w:rsidR="00DC670A" w:rsidRPr="00D320F2" w:rsidRDefault="00D320F2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lang w:val="nl-BE"/>
        </w:rPr>
      </w:pPr>
      <w:r w:rsidRPr="00A719DF">
        <w:rPr>
          <w:b/>
          <w:lang w:val="nl-BE"/>
        </w:rPr>
        <w:t>Voornaam</w:t>
      </w:r>
      <w:r w:rsidR="00DC670A" w:rsidRPr="004670C6">
        <w:rPr>
          <w:b/>
          <w:bCs/>
          <w:lang w:val="nl-BE"/>
        </w:rPr>
        <w:t>:</w:t>
      </w:r>
      <w:r w:rsidR="00DC670A" w:rsidRPr="00D320F2">
        <w:rPr>
          <w:lang w:val="nl-BE"/>
        </w:rPr>
        <w:tab/>
      </w:r>
      <w:sdt>
        <w:sdtPr>
          <w:id w:val="822849843"/>
          <w:placeholder>
            <w:docPart w:val="7276D138CD134E29AB61D36EAAB0BD90"/>
          </w:placeholder>
        </w:sdtPr>
        <w:sdtEndPr/>
        <w:sdtContent>
          <w:sdt>
            <w:sdtPr>
              <w:id w:val="1794864063"/>
              <w:placeholder>
                <w:docPart w:val="005140C3A369417EACFA27CC2BDA5309"/>
              </w:placeholder>
            </w:sdtPr>
            <w:sdtEndPr/>
            <w:sdtContent>
              <w:r w:rsidRPr="00F71000">
                <w:rPr>
                  <w:lang w:val="nl-BE"/>
                </w:rPr>
                <w:t>Klik om tekst in te voeren</w:t>
              </w:r>
            </w:sdtContent>
          </w:sdt>
        </w:sdtContent>
      </w:sdt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</w:p>
    <w:p w14:paraId="27F75D24" w14:textId="77777777" w:rsidR="00DC670A" w:rsidRPr="00D320F2" w:rsidRDefault="00D320F2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lang w:val="nl-BE"/>
        </w:rPr>
      </w:pPr>
      <w:r w:rsidRPr="00A719DF">
        <w:rPr>
          <w:b/>
          <w:lang w:val="nl-BE"/>
        </w:rPr>
        <w:t>Telefoon</w:t>
      </w:r>
      <w:r w:rsidR="00DC670A" w:rsidRPr="004670C6">
        <w:rPr>
          <w:b/>
          <w:bCs/>
          <w:lang w:val="nl-BE"/>
        </w:rPr>
        <w:t>:</w:t>
      </w:r>
      <w:r w:rsidR="00DC670A" w:rsidRPr="00D320F2">
        <w:rPr>
          <w:lang w:val="nl-BE"/>
        </w:rPr>
        <w:tab/>
      </w:r>
      <w:sdt>
        <w:sdtPr>
          <w:id w:val="1436548050"/>
          <w:placeholder>
            <w:docPart w:val="5259221D14EB4A598E67D08BAB13C425"/>
          </w:placeholder>
        </w:sdtPr>
        <w:sdtEndPr/>
        <w:sdtContent>
          <w:sdt>
            <w:sdtPr>
              <w:id w:val="207694705"/>
              <w:placeholder>
                <w:docPart w:val="B15C9FF050364D3DBD5D9EE4AFF3946A"/>
              </w:placeholder>
            </w:sdtPr>
            <w:sdtEndPr/>
            <w:sdtContent>
              <w:r w:rsidRPr="00F71000">
                <w:rPr>
                  <w:lang w:val="nl-BE"/>
                </w:rPr>
                <w:t>Klik om tekst in te voeren</w:t>
              </w:r>
            </w:sdtContent>
          </w:sdt>
        </w:sdtContent>
      </w:sdt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</w:p>
    <w:p w14:paraId="57BCFB67" w14:textId="77777777" w:rsidR="00DC670A" w:rsidRPr="00D320F2" w:rsidRDefault="00D320F2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lang w:val="nl-BE"/>
        </w:rPr>
      </w:pPr>
      <w:r w:rsidRPr="00A719DF">
        <w:rPr>
          <w:b/>
          <w:lang w:val="nl-BE"/>
        </w:rPr>
        <w:t>Mailadres</w:t>
      </w:r>
      <w:r w:rsidR="00A719DF" w:rsidRPr="004670C6">
        <w:rPr>
          <w:b/>
          <w:bCs/>
          <w:lang w:val="nl-BE"/>
        </w:rPr>
        <w:t>:</w:t>
      </w:r>
      <w:r w:rsidR="00A719DF">
        <w:rPr>
          <w:lang w:val="nl-BE"/>
        </w:rPr>
        <w:tab/>
      </w:r>
      <w:sdt>
        <w:sdtPr>
          <w:id w:val="606007111"/>
          <w:placeholder>
            <w:docPart w:val="51FBD25C7BD0466685215D7E37982D88"/>
          </w:placeholder>
        </w:sdtPr>
        <w:sdtEndPr/>
        <w:sdtContent>
          <w:sdt>
            <w:sdtPr>
              <w:id w:val="-1647198023"/>
              <w:placeholder>
                <w:docPart w:val="1B403A7A66324F5D8FFBEA56D31433C9"/>
              </w:placeholder>
            </w:sdtPr>
            <w:sdtEndPr/>
            <w:sdtContent>
              <w:r w:rsidRPr="00F71000">
                <w:rPr>
                  <w:lang w:val="nl-BE"/>
                </w:rPr>
                <w:t>Klik om tekst in te voeren</w:t>
              </w:r>
            </w:sdtContent>
          </w:sdt>
        </w:sdtContent>
      </w:sdt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</w:p>
    <w:p w14:paraId="577E2FA5" w14:textId="5BE8BACE" w:rsidR="00DC670A" w:rsidRPr="00D320F2" w:rsidRDefault="00D320F2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lang w:val="nl-BE"/>
        </w:rPr>
      </w:pPr>
      <w:r w:rsidRPr="00A719DF">
        <w:rPr>
          <w:b/>
          <w:lang w:val="nl-BE"/>
        </w:rPr>
        <w:t>Facturatieadres</w:t>
      </w:r>
      <w:r w:rsidR="00DC670A" w:rsidRPr="004670C6">
        <w:rPr>
          <w:b/>
          <w:bCs/>
          <w:lang w:val="nl-BE"/>
        </w:rPr>
        <w:t>:</w:t>
      </w:r>
      <w:r w:rsidR="00EB4145" w:rsidRPr="00D320F2">
        <w:rPr>
          <w:lang w:val="nl-BE"/>
        </w:rPr>
        <w:t xml:space="preserve"> </w:t>
      </w:r>
      <w:r w:rsidR="00DC670A" w:rsidRPr="00D320F2">
        <w:rPr>
          <w:lang w:val="nl-BE"/>
        </w:rPr>
        <w:t xml:space="preserve"> </w:t>
      </w:r>
      <w:r w:rsidR="00DC670A" w:rsidRPr="00D320F2">
        <w:rPr>
          <w:lang w:val="nl-BE"/>
        </w:rPr>
        <w:tab/>
      </w:r>
      <w:sdt>
        <w:sdtPr>
          <w:id w:val="-1631007909"/>
          <w:placeholder>
            <w:docPart w:val="451379D8E2E64183A110E3EBD8BE89B2"/>
          </w:placeholder>
        </w:sdtPr>
        <w:sdtEndPr/>
        <w:sdtContent>
          <w:sdt>
            <w:sdtPr>
              <w:id w:val="-1379846743"/>
              <w:placeholder>
                <w:docPart w:val="D272C8E1D45F4725AB34CBDCFACEE071"/>
              </w:placeholder>
            </w:sdtPr>
            <w:sdtEndPr/>
            <w:sdtContent>
              <w:r w:rsidRPr="00F71000">
                <w:rPr>
                  <w:lang w:val="nl-BE"/>
                </w:rPr>
                <w:t>Klik om tekst in te voeren</w:t>
              </w:r>
            </w:sdtContent>
          </w:sdt>
        </w:sdtContent>
      </w:sdt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</w:p>
    <w:p w14:paraId="1EF6A955" w14:textId="1C741A5A" w:rsidR="00DC670A" w:rsidRPr="00D320F2" w:rsidRDefault="00DC670A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lang w:val="nl-BE"/>
        </w:rPr>
      </w:pPr>
      <w:r w:rsidRPr="00A719DF">
        <w:rPr>
          <w:b/>
          <w:lang w:val="nl-BE"/>
        </w:rPr>
        <w:t>N</w:t>
      </w:r>
      <w:r w:rsidR="00D320F2" w:rsidRPr="00A719DF">
        <w:rPr>
          <w:b/>
          <w:lang w:val="nl-BE"/>
        </w:rPr>
        <w:t>aam van de firma</w:t>
      </w:r>
      <w:r w:rsidRPr="00D320F2">
        <w:rPr>
          <w:lang w:val="nl-BE"/>
        </w:rPr>
        <w:t xml:space="preserve"> </w:t>
      </w:r>
      <w:r w:rsidRPr="00A719DF">
        <w:rPr>
          <w:lang w:val="nl-BE"/>
        </w:rPr>
        <w:t>(</w:t>
      </w:r>
      <w:r w:rsidR="008E69BA">
        <w:rPr>
          <w:lang w:val="nl-BE"/>
        </w:rPr>
        <w:t>optioneel</w:t>
      </w:r>
      <w:r w:rsidRPr="00A719DF">
        <w:rPr>
          <w:lang w:val="nl-BE"/>
        </w:rPr>
        <w:t>)</w:t>
      </w:r>
      <w:r w:rsidRPr="004670C6">
        <w:rPr>
          <w:b/>
          <w:bCs/>
          <w:lang w:val="nl-BE"/>
        </w:rPr>
        <w:t>:</w:t>
      </w:r>
      <w:r w:rsidR="00EB4145" w:rsidRPr="00D320F2">
        <w:rPr>
          <w:lang w:val="nl-BE"/>
        </w:rPr>
        <w:tab/>
      </w:r>
      <w:sdt>
        <w:sdtPr>
          <w:id w:val="-880860956"/>
          <w:placeholder>
            <w:docPart w:val="FFB93622169648B4B6C724572A792D20"/>
          </w:placeholder>
        </w:sdtPr>
        <w:sdtEndPr/>
        <w:sdtContent>
          <w:sdt>
            <w:sdtPr>
              <w:id w:val="1935939711"/>
              <w:placeholder>
                <w:docPart w:val="AD73D41EAB7846BC8B304DE461271422"/>
              </w:placeholder>
            </w:sdtPr>
            <w:sdtEndPr/>
            <w:sdtContent>
              <w:r w:rsidR="00D320F2" w:rsidRPr="00F71000">
                <w:rPr>
                  <w:lang w:val="nl-BE"/>
                </w:rPr>
                <w:t>Klik om tekst in te voeren</w:t>
              </w:r>
            </w:sdtContent>
          </w:sdt>
        </w:sdtContent>
      </w:sdt>
      <w:r w:rsidRPr="00D320F2">
        <w:rPr>
          <w:lang w:val="nl-BE"/>
        </w:rPr>
        <w:tab/>
      </w:r>
      <w:r w:rsidRPr="00D320F2">
        <w:rPr>
          <w:lang w:val="nl-BE"/>
        </w:rPr>
        <w:tab/>
      </w:r>
      <w:r w:rsidRPr="00D320F2">
        <w:rPr>
          <w:lang w:val="nl-BE"/>
        </w:rPr>
        <w:tab/>
      </w:r>
      <w:r w:rsidRPr="00D320F2">
        <w:rPr>
          <w:lang w:val="nl-BE"/>
        </w:rPr>
        <w:tab/>
      </w:r>
      <w:r w:rsidRPr="00D320F2">
        <w:rPr>
          <w:lang w:val="nl-BE"/>
        </w:rPr>
        <w:tab/>
      </w:r>
    </w:p>
    <w:p w14:paraId="77CAD3EE" w14:textId="3E0AAA64" w:rsidR="00DC670A" w:rsidRPr="00D320F2" w:rsidRDefault="00D320F2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lang w:val="nl-BE"/>
        </w:rPr>
      </w:pPr>
      <w:proofErr w:type="spellStart"/>
      <w:r w:rsidRPr="00A719DF">
        <w:rPr>
          <w:b/>
          <w:lang w:val="nl-BE"/>
        </w:rPr>
        <w:t>BTW-nummer</w:t>
      </w:r>
      <w:proofErr w:type="spellEnd"/>
      <w:r w:rsidR="00DC670A" w:rsidRPr="00D320F2">
        <w:rPr>
          <w:lang w:val="nl-BE"/>
        </w:rPr>
        <w:t xml:space="preserve"> </w:t>
      </w:r>
      <w:r w:rsidR="00DC670A" w:rsidRPr="00A719DF">
        <w:rPr>
          <w:lang w:val="nl-BE"/>
        </w:rPr>
        <w:t>(</w:t>
      </w:r>
      <w:r w:rsidR="008E69BA">
        <w:rPr>
          <w:lang w:val="nl-BE"/>
        </w:rPr>
        <w:t>optioneel</w:t>
      </w:r>
      <w:r w:rsidR="00DC670A" w:rsidRPr="00A719DF">
        <w:rPr>
          <w:lang w:val="nl-BE"/>
        </w:rPr>
        <w:t>)</w:t>
      </w:r>
      <w:r w:rsidR="00DC670A" w:rsidRPr="004670C6">
        <w:rPr>
          <w:b/>
          <w:bCs/>
          <w:lang w:val="nl-BE"/>
        </w:rPr>
        <w:t>:</w:t>
      </w:r>
      <w:r w:rsidR="00EB4145" w:rsidRPr="00D320F2">
        <w:rPr>
          <w:lang w:val="nl-BE"/>
        </w:rPr>
        <w:tab/>
      </w:r>
      <w:sdt>
        <w:sdtPr>
          <w:id w:val="717863659"/>
          <w:placeholder>
            <w:docPart w:val="7344E00FBD2642FC9ECAB86FD4D9603F"/>
          </w:placeholder>
        </w:sdtPr>
        <w:sdtEndPr/>
        <w:sdtContent>
          <w:sdt>
            <w:sdtPr>
              <w:id w:val="832955372"/>
              <w:placeholder>
                <w:docPart w:val="2E9CDFA5F0B14741A48D9B76C637D67F"/>
              </w:placeholder>
            </w:sdtPr>
            <w:sdtEndPr/>
            <w:sdtContent>
              <w:r w:rsidRPr="00F71000">
                <w:rPr>
                  <w:lang w:val="nl-BE"/>
                </w:rPr>
                <w:t>Klik om tekst in te voeren</w:t>
              </w:r>
            </w:sdtContent>
          </w:sdt>
        </w:sdtContent>
      </w:sdt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  <w:r w:rsidR="00DC670A" w:rsidRPr="00D320F2">
        <w:rPr>
          <w:lang w:val="nl-BE"/>
        </w:rPr>
        <w:tab/>
      </w:r>
    </w:p>
    <w:p w14:paraId="3B313830" w14:textId="77777777" w:rsidR="00DC670A" w:rsidRPr="00D320F2" w:rsidRDefault="00D320F2" w:rsidP="00BE62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lang w:val="nl-BE"/>
        </w:rPr>
      </w:pPr>
      <w:r w:rsidRPr="00A719DF">
        <w:rPr>
          <w:b/>
          <w:lang w:val="nl-BE"/>
        </w:rPr>
        <w:t>Referentienummer van de klant gevraagd voor de factuur</w:t>
      </w:r>
      <w:r w:rsidR="00DC670A" w:rsidRPr="004670C6">
        <w:rPr>
          <w:b/>
          <w:bCs/>
          <w:lang w:val="nl-BE"/>
        </w:rPr>
        <w:t>:</w:t>
      </w:r>
      <w:sdt>
        <w:sdtPr>
          <w:id w:val="1004943587"/>
          <w:placeholder>
            <w:docPart w:val="267617BFB18141F680E0D0D644128EE6"/>
          </w:placeholder>
        </w:sdtPr>
        <w:sdtEndPr/>
        <w:sdtContent>
          <w:sdt>
            <w:sdtPr>
              <w:id w:val="-1763363321"/>
              <w:placeholder>
                <w:docPart w:val="9A3B585838D34B05B0D744BA6BC5F1F3"/>
              </w:placeholder>
            </w:sdtPr>
            <w:sdtEndPr/>
            <w:sdtContent>
              <w:r w:rsidR="00A719DF" w:rsidRPr="00F25F77">
                <w:rPr>
                  <w:lang w:val="nl-NL"/>
                </w:rPr>
                <w:tab/>
              </w:r>
              <w:r w:rsidRPr="00F71000">
                <w:rPr>
                  <w:lang w:val="nl-BE"/>
                </w:rPr>
                <w:t>Klik om tekst in te voeren</w:t>
              </w:r>
            </w:sdtContent>
          </w:sdt>
        </w:sdtContent>
      </w:sdt>
      <w:r w:rsidR="00DC670A" w:rsidRPr="00D320F2">
        <w:rPr>
          <w:lang w:val="nl-BE"/>
        </w:rPr>
        <w:tab/>
      </w:r>
    </w:p>
    <w:p w14:paraId="032C6A66" w14:textId="67DD3771" w:rsidR="000221FE" w:rsidRPr="007E4A1B" w:rsidRDefault="000221FE" w:rsidP="000221FE">
      <w:pPr>
        <w:pBdr>
          <w:bar w:val="single" w:sz="4" w:color="auto"/>
        </w:pBdr>
        <w:tabs>
          <w:tab w:val="left" w:pos="726"/>
        </w:tabs>
        <w:spacing w:after="0" w:line="240" w:lineRule="auto"/>
        <w:rPr>
          <w:sz w:val="16"/>
          <w:szCs w:val="16"/>
          <w:lang w:val="nl-BE"/>
        </w:rPr>
      </w:pPr>
    </w:p>
    <w:p w14:paraId="771B54A5" w14:textId="77777777" w:rsidR="004670C6" w:rsidRPr="003C0BC3" w:rsidRDefault="004670C6" w:rsidP="004670C6">
      <w:pPr>
        <w:tabs>
          <w:tab w:val="left" w:pos="726"/>
        </w:tabs>
        <w:spacing w:after="0" w:line="240" w:lineRule="auto"/>
        <w:jc w:val="center"/>
        <w:rPr>
          <w:b/>
          <w:bCs/>
          <w:iCs/>
          <w:color w:val="EA5901"/>
          <w:lang w:val="nl-BE"/>
        </w:rPr>
      </w:pPr>
      <w:r w:rsidRPr="00382C8B">
        <w:rPr>
          <w:b/>
          <w:bCs/>
          <w:iCs/>
          <w:color w:val="EA5901"/>
          <w:lang w:val="nl-BE"/>
        </w:rPr>
        <w:t>Indien leveringsadres verschillend van facturatieadres</w:t>
      </w:r>
      <w:r>
        <w:rPr>
          <w:b/>
          <w:bCs/>
          <w:iCs/>
          <w:color w:val="EA5901"/>
          <w:lang w:val="nl-BE"/>
        </w:rPr>
        <w:t>:</w:t>
      </w:r>
    </w:p>
    <w:p w14:paraId="6E8B4077" w14:textId="77777777" w:rsidR="004670C6" w:rsidRPr="00D320F2" w:rsidRDefault="004670C6" w:rsidP="004670C6">
      <w:pPr>
        <w:pBdr>
          <w:top w:val="single" w:sz="4" w:space="1" w:color="000000" w:themeColor="text1"/>
          <w:left w:val="single" w:sz="4" w:space="1" w:color="FF0000"/>
          <w:bottom w:val="single" w:sz="4" w:space="1" w:color="000000" w:themeColor="text1"/>
          <w:right w:val="single" w:sz="4" w:space="1" w:color="000000" w:themeColor="text1"/>
          <w:between w:val="single" w:sz="4" w:space="1" w:color="000000" w:themeColor="text1"/>
        </w:pBdr>
        <w:tabs>
          <w:tab w:val="left" w:pos="726"/>
        </w:tabs>
        <w:spacing w:after="0" w:line="240" w:lineRule="auto"/>
        <w:rPr>
          <w:lang w:val="nl-BE"/>
        </w:rPr>
      </w:pPr>
      <w:r>
        <w:rPr>
          <w:b/>
          <w:lang w:val="nl-BE"/>
        </w:rPr>
        <w:t>Naam</w:t>
      </w:r>
      <w:r w:rsidRPr="00F24D6C">
        <w:rPr>
          <w:b/>
          <w:bCs/>
          <w:lang w:val="nl-BE"/>
        </w:rPr>
        <w:t>:</w:t>
      </w:r>
      <w:r w:rsidRPr="00D320F2">
        <w:rPr>
          <w:lang w:val="nl-BE"/>
        </w:rPr>
        <w:t xml:space="preserve">  </w:t>
      </w:r>
      <w:r w:rsidRPr="00D320F2">
        <w:rPr>
          <w:lang w:val="nl-BE"/>
        </w:rPr>
        <w:tab/>
      </w:r>
      <w:sdt>
        <w:sdtPr>
          <w:id w:val="-1039119463"/>
          <w:placeholder>
            <w:docPart w:val="CDB494E86AEF408C874AAC0F5A4C9915"/>
          </w:placeholder>
        </w:sdtPr>
        <w:sdtEndPr/>
        <w:sdtContent>
          <w:sdt>
            <w:sdtPr>
              <w:id w:val="2098055397"/>
              <w:placeholder>
                <w:docPart w:val="FA00B93DCAD54D82A1C7DDD54CE55160"/>
              </w:placeholder>
            </w:sdtPr>
            <w:sdtEndPr/>
            <w:sdtContent>
              <w:r w:rsidRPr="00F71000">
                <w:rPr>
                  <w:lang w:val="nl-BE"/>
                </w:rPr>
                <w:t>Klik om tekst in te voeren</w:t>
              </w:r>
            </w:sdtContent>
          </w:sdt>
        </w:sdtContent>
      </w:sdt>
      <w:r w:rsidRPr="00D320F2">
        <w:rPr>
          <w:lang w:val="nl-BE"/>
        </w:rPr>
        <w:tab/>
      </w:r>
      <w:r w:rsidRPr="00D320F2">
        <w:rPr>
          <w:lang w:val="nl-BE"/>
        </w:rPr>
        <w:tab/>
      </w:r>
      <w:r w:rsidRPr="00D320F2">
        <w:rPr>
          <w:lang w:val="nl-BE"/>
        </w:rPr>
        <w:tab/>
      </w:r>
    </w:p>
    <w:p w14:paraId="6F34FF40" w14:textId="77380505" w:rsidR="004670C6" w:rsidRPr="00D320F2" w:rsidRDefault="004670C6" w:rsidP="004670C6">
      <w:pPr>
        <w:pBdr>
          <w:top w:val="single" w:sz="4" w:space="1" w:color="000000" w:themeColor="text1"/>
          <w:left w:val="single" w:sz="4" w:space="1" w:color="FF0000"/>
          <w:bottom w:val="single" w:sz="4" w:space="1" w:color="000000" w:themeColor="text1"/>
          <w:right w:val="single" w:sz="4" w:space="1" w:color="000000" w:themeColor="text1"/>
          <w:between w:val="single" w:sz="4" w:space="1" w:color="000000" w:themeColor="text1"/>
        </w:pBdr>
        <w:tabs>
          <w:tab w:val="left" w:pos="726"/>
        </w:tabs>
        <w:spacing w:after="0" w:line="240" w:lineRule="auto"/>
        <w:rPr>
          <w:lang w:val="nl-BE"/>
        </w:rPr>
      </w:pPr>
      <w:r>
        <w:rPr>
          <w:b/>
          <w:lang w:val="nl-BE"/>
        </w:rPr>
        <w:t>Leverings</w:t>
      </w:r>
      <w:r w:rsidRPr="00A719DF">
        <w:rPr>
          <w:b/>
          <w:lang w:val="nl-BE"/>
        </w:rPr>
        <w:t>adres</w:t>
      </w:r>
      <w:r>
        <w:rPr>
          <w:b/>
          <w:lang w:val="nl-BE"/>
        </w:rPr>
        <w:t xml:space="preserve"> </w:t>
      </w:r>
      <w:r w:rsidRPr="008E69BA">
        <w:rPr>
          <w:bCs/>
          <w:lang w:val="nl-BE"/>
        </w:rPr>
        <w:t>(of vermeld “Afhal</w:t>
      </w:r>
      <w:r w:rsidR="008E69BA">
        <w:rPr>
          <w:bCs/>
          <w:lang w:val="nl-BE"/>
        </w:rPr>
        <w:t>i</w:t>
      </w:r>
      <w:r w:rsidRPr="008E69BA">
        <w:rPr>
          <w:bCs/>
          <w:lang w:val="nl-BE"/>
        </w:rPr>
        <w:t>n</w:t>
      </w:r>
      <w:r w:rsidR="008E69BA">
        <w:rPr>
          <w:bCs/>
          <w:lang w:val="nl-BE"/>
        </w:rPr>
        <w:t>g in de</w:t>
      </w:r>
      <w:r w:rsidRPr="008E69BA">
        <w:rPr>
          <w:bCs/>
          <w:lang w:val="nl-BE"/>
        </w:rPr>
        <w:t xml:space="preserve"> winkel”)</w:t>
      </w:r>
      <w:r w:rsidRPr="004670C6">
        <w:rPr>
          <w:b/>
          <w:bCs/>
          <w:lang w:val="nl-BE"/>
        </w:rPr>
        <w:t>:</w:t>
      </w:r>
      <w:r w:rsidRPr="00D320F2">
        <w:rPr>
          <w:lang w:val="nl-BE"/>
        </w:rPr>
        <w:t xml:space="preserve">  </w:t>
      </w:r>
      <w:r w:rsidRPr="00D320F2">
        <w:rPr>
          <w:lang w:val="nl-BE"/>
        </w:rPr>
        <w:tab/>
      </w:r>
      <w:sdt>
        <w:sdtPr>
          <w:id w:val="1321533244"/>
          <w:placeholder>
            <w:docPart w:val="DD7786BF2EC14E04B7343959A6BB493B"/>
          </w:placeholder>
        </w:sdtPr>
        <w:sdtEndPr/>
        <w:sdtContent>
          <w:sdt>
            <w:sdtPr>
              <w:id w:val="-11767387"/>
              <w:placeholder>
                <w:docPart w:val="FE9968289E9345F4A6948515A05E1CE4"/>
              </w:placeholder>
            </w:sdtPr>
            <w:sdtEndPr/>
            <w:sdtContent>
              <w:r w:rsidRPr="00F71000">
                <w:rPr>
                  <w:lang w:val="nl-BE"/>
                </w:rPr>
                <w:t>Klik om tekst in te voeren</w:t>
              </w:r>
            </w:sdtContent>
          </w:sdt>
        </w:sdtContent>
      </w:sdt>
      <w:r w:rsidRPr="00D320F2">
        <w:rPr>
          <w:lang w:val="nl-BE"/>
        </w:rPr>
        <w:tab/>
      </w:r>
      <w:r>
        <w:rPr>
          <w:lang w:val="nl-BE"/>
        </w:rPr>
        <w:br/>
      </w:r>
      <w:r w:rsidRPr="00D320F2">
        <w:rPr>
          <w:lang w:val="nl-BE"/>
        </w:rPr>
        <w:tab/>
      </w:r>
      <w:r w:rsidRPr="00D320F2">
        <w:rPr>
          <w:lang w:val="nl-BE"/>
        </w:rPr>
        <w:tab/>
      </w:r>
    </w:p>
    <w:p w14:paraId="2CA4C816" w14:textId="489CCC42" w:rsidR="004670C6" w:rsidRPr="007E4A1B" w:rsidRDefault="004670C6" w:rsidP="000221FE">
      <w:pPr>
        <w:pBdr>
          <w:bar w:val="single" w:sz="4" w:color="auto"/>
        </w:pBdr>
        <w:tabs>
          <w:tab w:val="left" w:pos="726"/>
        </w:tabs>
        <w:spacing w:after="0" w:line="240" w:lineRule="auto"/>
        <w:rPr>
          <w:sz w:val="16"/>
          <w:szCs w:val="16"/>
          <w:lang w:val="nl-BE"/>
        </w:rPr>
      </w:pPr>
    </w:p>
    <w:p w14:paraId="59FA88DF" w14:textId="70D601BC" w:rsidR="00263CC0" w:rsidRPr="000952E9" w:rsidRDefault="00C964E5" w:rsidP="002107E3">
      <w:pPr>
        <w:pBdr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jc w:val="center"/>
        <w:rPr>
          <w:b/>
          <w:iCs/>
          <w:color w:val="EA5901"/>
        </w:rPr>
      </w:pPr>
      <w:r w:rsidRPr="000952E9">
        <w:rPr>
          <w:b/>
          <w:iCs/>
          <w:color w:val="EA5901"/>
        </w:rPr>
        <w:t>P</w:t>
      </w:r>
      <w:r w:rsidR="00D320F2" w:rsidRPr="000952E9">
        <w:rPr>
          <w:b/>
          <w:iCs/>
          <w:color w:val="EA5901"/>
        </w:rPr>
        <w:t>roduct</w:t>
      </w:r>
      <w:r w:rsidR="00307AAF" w:rsidRPr="000952E9">
        <w:rPr>
          <w:b/>
          <w:iCs/>
          <w:color w:val="EA5901"/>
        </w:rPr>
        <w:t>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3"/>
      </w:tblGrid>
      <w:tr w:rsidR="005D2EFF" w:rsidRPr="00465ED4" w14:paraId="7FD2EBE6" w14:textId="77777777" w:rsidTr="007B40AC">
        <w:trPr>
          <w:trHeight w:val="300"/>
          <w:jc w:val="center"/>
        </w:trPr>
        <w:tc>
          <w:tcPr>
            <w:tcW w:w="10343" w:type="dxa"/>
            <w:shd w:val="clear" w:color="auto" w:fill="E7E6E6" w:themeFill="background2"/>
            <w:noWrap/>
            <w:vAlign w:val="bottom"/>
          </w:tcPr>
          <w:p w14:paraId="04E928E7" w14:textId="6D73A25A" w:rsidR="005D2EFF" w:rsidRPr="00465ED4" w:rsidRDefault="000952E9" w:rsidP="002107E3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Keuze</w:t>
            </w:r>
            <w:proofErr w:type="spellEnd"/>
            <w:r>
              <w:rPr>
                <w:b/>
                <w:bCs/>
              </w:rPr>
              <w:t xml:space="preserve"> 1: </w:t>
            </w:r>
            <w:r w:rsidR="005D2EFF">
              <w:rPr>
                <w:b/>
                <w:bCs/>
              </w:rPr>
              <w:t>Standaard:</w:t>
            </w:r>
          </w:p>
        </w:tc>
      </w:tr>
      <w:tr w:rsidR="005D2EFF" w:rsidRPr="00465ED4" w14:paraId="50D2419A" w14:textId="77777777" w:rsidTr="002E3F82">
        <w:trPr>
          <w:trHeight w:val="315"/>
          <w:jc w:val="center"/>
        </w:trPr>
        <w:tc>
          <w:tcPr>
            <w:tcW w:w="10343" w:type="dxa"/>
            <w:shd w:val="clear" w:color="auto" w:fill="auto"/>
            <w:noWrap/>
          </w:tcPr>
          <w:p w14:paraId="7B85A32F" w14:textId="1CD55050" w:rsidR="005D2EFF" w:rsidRPr="00465ED4" w:rsidRDefault="00263FD5" w:rsidP="005D2EFF">
            <w:pPr>
              <w:tabs>
                <w:tab w:val="left" w:pos="965"/>
              </w:tabs>
              <w:spacing w:after="0"/>
            </w:pPr>
            <w:sdt>
              <w:sdtPr>
                <w:id w:val="97664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651C">
              <w:t xml:space="preserve"> </w:t>
            </w:r>
            <w:r w:rsidR="00B74401" w:rsidRPr="004670C6">
              <w:rPr>
                <w:b/>
                <w:bCs/>
              </w:rPr>
              <w:t>S</w:t>
            </w:r>
            <w:r w:rsidR="0088651C" w:rsidRPr="004670C6">
              <w:rPr>
                <w:b/>
                <w:bCs/>
              </w:rPr>
              <w:t>chaal: 1:</w:t>
            </w:r>
            <w:r w:rsidR="005D2EFF" w:rsidRPr="004670C6">
              <w:rPr>
                <w:b/>
                <w:bCs/>
              </w:rPr>
              <w:t>10</w:t>
            </w:r>
            <w:r w:rsidR="0088651C" w:rsidRPr="004670C6">
              <w:rPr>
                <w:b/>
                <w:bCs/>
              </w:rPr>
              <w:t xml:space="preserve"> 000</w:t>
            </w:r>
          </w:p>
        </w:tc>
      </w:tr>
      <w:tr w:rsidR="005D2EFF" w:rsidRPr="00465ED4" w14:paraId="750CA5DB" w14:textId="77777777" w:rsidTr="002E3F82">
        <w:trPr>
          <w:trHeight w:val="315"/>
          <w:jc w:val="center"/>
        </w:trPr>
        <w:tc>
          <w:tcPr>
            <w:tcW w:w="10343" w:type="dxa"/>
            <w:shd w:val="clear" w:color="auto" w:fill="auto"/>
            <w:noWrap/>
          </w:tcPr>
          <w:p w14:paraId="25241A2B" w14:textId="6FCD5CE2" w:rsidR="005D2EFF" w:rsidRPr="00465ED4" w:rsidRDefault="00263FD5" w:rsidP="0088651C">
            <w:pPr>
              <w:tabs>
                <w:tab w:val="left" w:pos="855"/>
              </w:tabs>
              <w:spacing w:after="0"/>
            </w:pPr>
            <w:sdt>
              <w:sdtPr>
                <w:id w:val="-212459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651C">
              <w:t xml:space="preserve"> </w:t>
            </w:r>
            <w:r w:rsidR="00B74401" w:rsidRPr="004670C6">
              <w:rPr>
                <w:b/>
                <w:bCs/>
              </w:rPr>
              <w:t>S</w:t>
            </w:r>
            <w:r w:rsidR="0088651C" w:rsidRPr="004670C6">
              <w:rPr>
                <w:b/>
                <w:bCs/>
              </w:rPr>
              <w:t>chaal: 1:25 000</w:t>
            </w:r>
          </w:p>
        </w:tc>
      </w:tr>
      <w:tr w:rsidR="005D2EFF" w:rsidRPr="00465ED4" w14:paraId="2D9DA930" w14:textId="77777777" w:rsidTr="00C53B40">
        <w:trPr>
          <w:trHeight w:val="315"/>
          <w:jc w:val="center"/>
        </w:trPr>
        <w:tc>
          <w:tcPr>
            <w:tcW w:w="10343" w:type="dxa"/>
            <w:shd w:val="clear" w:color="auto" w:fill="auto"/>
            <w:noWrap/>
          </w:tcPr>
          <w:p w14:paraId="13F809D3" w14:textId="7925651D" w:rsidR="005D2EFF" w:rsidRPr="00465ED4" w:rsidRDefault="00263FD5" w:rsidP="0088651C">
            <w:pPr>
              <w:tabs>
                <w:tab w:val="left" w:pos="973"/>
              </w:tabs>
              <w:spacing w:after="0"/>
            </w:pPr>
            <w:sdt>
              <w:sdtPr>
                <w:id w:val="-63233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E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651C">
              <w:t xml:space="preserve"> </w:t>
            </w:r>
            <w:r w:rsidR="00B74401" w:rsidRPr="004670C6">
              <w:rPr>
                <w:b/>
                <w:bCs/>
              </w:rPr>
              <w:t>S</w:t>
            </w:r>
            <w:r w:rsidR="0088651C" w:rsidRPr="004670C6">
              <w:rPr>
                <w:b/>
                <w:bCs/>
              </w:rPr>
              <w:t>chaal: 1:50 000</w:t>
            </w:r>
          </w:p>
        </w:tc>
      </w:tr>
      <w:tr w:rsidR="0088651C" w:rsidRPr="00465ED4" w14:paraId="14F01703" w14:textId="77777777" w:rsidTr="00A91B99">
        <w:trPr>
          <w:trHeight w:val="300"/>
          <w:jc w:val="center"/>
        </w:trPr>
        <w:tc>
          <w:tcPr>
            <w:tcW w:w="10343" w:type="dxa"/>
            <w:shd w:val="clear" w:color="auto" w:fill="E7E6E6" w:themeFill="background2"/>
            <w:noWrap/>
            <w:hideMark/>
          </w:tcPr>
          <w:p w14:paraId="0FD5B792" w14:textId="0E494DD1" w:rsidR="0088651C" w:rsidRPr="00465ED4" w:rsidRDefault="000952E9" w:rsidP="00C87E85">
            <w:pPr>
              <w:spacing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Keuze</w:t>
            </w:r>
            <w:proofErr w:type="spellEnd"/>
            <w:r>
              <w:rPr>
                <w:b/>
                <w:bCs/>
              </w:rPr>
              <w:t xml:space="preserve"> 2: </w:t>
            </w:r>
            <w:r w:rsidR="0088651C">
              <w:rPr>
                <w:b/>
                <w:bCs/>
              </w:rPr>
              <w:t xml:space="preserve">Op </w:t>
            </w:r>
            <w:proofErr w:type="spellStart"/>
            <w:r w:rsidR="0088651C">
              <w:rPr>
                <w:b/>
                <w:bCs/>
              </w:rPr>
              <w:t>maat</w:t>
            </w:r>
            <w:proofErr w:type="spellEnd"/>
            <w:r w:rsidR="0088651C">
              <w:rPr>
                <w:b/>
                <w:bCs/>
              </w:rPr>
              <w:t>:</w:t>
            </w:r>
          </w:p>
        </w:tc>
      </w:tr>
      <w:tr w:rsidR="0088651C" w:rsidRPr="00017501" w14:paraId="574E2984" w14:textId="77777777" w:rsidTr="000B5929">
        <w:trPr>
          <w:trHeight w:val="300"/>
          <w:jc w:val="center"/>
        </w:trPr>
        <w:tc>
          <w:tcPr>
            <w:tcW w:w="10343" w:type="dxa"/>
            <w:shd w:val="clear" w:color="auto" w:fill="auto"/>
            <w:noWrap/>
          </w:tcPr>
          <w:p w14:paraId="0B3DA777" w14:textId="11692854" w:rsidR="0088651C" w:rsidRPr="0088651C" w:rsidRDefault="008E69BA" w:rsidP="00C87E85">
            <w:pPr>
              <w:spacing w:after="0"/>
              <w:rPr>
                <w:lang w:val="nl-NL"/>
              </w:rPr>
            </w:pPr>
            <w:r>
              <w:rPr>
                <w:b/>
                <w:bCs/>
                <w:lang w:val="nl-NL"/>
              </w:rPr>
              <w:t>S</w:t>
            </w:r>
            <w:r w:rsidR="0088651C" w:rsidRPr="004670C6">
              <w:rPr>
                <w:b/>
                <w:bCs/>
                <w:lang w:val="nl-NL"/>
              </w:rPr>
              <w:t>chaal:</w:t>
            </w:r>
            <w:r w:rsidR="0088651C" w:rsidRPr="0088651C">
              <w:rPr>
                <w:lang w:val="nl-NL"/>
              </w:rPr>
              <w:t xml:space="preserve"> </w:t>
            </w:r>
            <w:sdt>
              <w:sdtPr>
                <w:id w:val="-1619679001"/>
                <w:placeholder>
                  <w:docPart w:val="1EBD0B310FD9494FA52F412A9BEA45BC"/>
                </w:placeholder>
              </w:sdtPr>
              <w:sdtEndPr/>
              <w:sdtContent>
                <w:r w:rsidR="0088651C" w:rsidRPr="00F71000">
                  <w:rPr>
                    <w:lang w:val="nl-BE"/>
                  </w:rPr>
                  <w:t>Klik om tekst in te voeren</w:t>
                </w:r>
              </w:sdtContent>
            </w:sdt>
          </w:p>
        </w:tc>
      </w:tr>
      <w:tr w:rsidR="0088651C" w:rsidRPr="00017501" w14:paraId="62A964DA" w14:textId="77777777" w:rsidTr="0088651C">
        <w:trPr>
          <w:trHeight w:val="300"/>
          <w:jc w:val="center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7E3365C" w14:textId="51603F08" w:rsidR="0088651C" w:rsidRPr="0088651C" w:rsidRDefault="0088651C" w:rsidP="00C87E85">
            <w:pPr>
              <w:spacing w:after="0"/>
              <w:rPr>
                <w:lang w:val="nl-NL"/>
              </w:rPr>
            </w:pPr>
            <w:r w:rsidRPr="004670C6">
              <w:rPr>
                <w:b/>
                <w:bCs/>
                <w:lang w:val="nl-NL"/>
              </w:rPr>
              <w:t>Afmetingen kaart</w:t>
            </w:r>
            <w:r w:rsidR="005417F8" w:rsidRPr="004670C6">
              <w:rPr>
                <w:b/>
                <w:bCs/>
                <w:lang w:val="nl-NL"/>
              </w:rPr>
              <w:t xml:space="preserve"> of poster</w:t>
            </w:r>
            <w:r w:rsidRPr="004670C6">
              <w:rPr>
                <w:b/>
                <w:bCs/>
                <w:lang w:val="nl-NL"/>
              </w:rPr>
              <w:t>:</w:t>
            </w:r>
            <w:r>
              <w:rPr>
                <w:lang w:val="nl-NL"/>
              </w:rPr>
              <w:t xml:space="preserve"> </w:t>
            </w:r>
            <w:sdt>
              <w:sdtPr>
                <w:id w:val="-1214037079"/>
                <w:placeholder>
                  <w:docPart w:val="7084B19D106E466880D4BB15E82A41F7"/>
                </w:placeholder>
              </w:sdtPr>
              <w:sdtEndPr/>
              <w:sdtContent>
                <w:r w:rsidRPr="00F71000">
                  <w:rPr>
                    <w:lang w:val="nl-BE"/>
                  </w:rPr>
                  <w:t>Klik om tekst in te voeren</w:t>
                </w:r>
              </w:sdtContent>
            </w:sdt>
          </w:p>
        </w:tc>
      </w:tr>
    </w:tbl>
    <w:p w14:paraId="0F7CE6F9" w14:textId="55C18124" w:rsidR="00DC670A" w:rsidRPr="0064471F" w:rsidRDefault="00DC670A" w:rsidP="00316721">
      <w:pPr>
        <w:tabs>
          <w:tab w:val="left" w:pos="726"/>
        </w:tabs>
        <w:spacing w:after="0" w:line="240" w:lineRule="auto"/>
        <w:rPr>
          <w:sz w:val="16"/>
          <w:szCs w:val="16"/>
          <w:lang w:val="nl-BE"/>
        </w:rPr>
      </w:pPr>
      <w:r w:rsidRPr="00D320F2">
        <w:rPr>
          <w:lang w:val="nl-BE"/>
        </w:rPr>
        <w:tab/>
      </w:r>
      <w:r w:rsidRPr="00D320F2">
        <w:rPr>
          <w:lang w:val="nl-BE"/>
        </w:rPr>
        <w:tab/>
      </w:r>
      <w:r w:rsidRPr="00D320F2">
        <w:rPr>
          <w:lang w:val="nl-BE"/>
        </w:rPr>
        <w:tab/>
      </w:r>
      <w:r w:rsidRPr="00D320F2">
        <w:rPr>
          <w:lang w:val="nl-BE"/>
        </w:rPr>
        <w:tab/>
      </w:r>
      <w:r w:rsidR="00BE6208" w:rsidRPr="00D320F2">
        <w:rPr>
          <w:lang w:val="nl-BE"/>
        </w:rPr>
        <w:tab/>
      </w:r>
      <w:r w:rsidR="00BE6208" w:rsidRPr="00D320F2">
        <w:rPr>
          <w:lang w:val="nl-BE"/>
        </w:rPr>
        <w:tab/>
      </w:r>
    </w:p>
    <w:p w14:paraId="59263874" w14:textId="3FB7AB74" w:rsidR="00316721" w:rsidRPr="000952E9" w:rsidRDefault="003327ED" w:rsidP="00316721">
      <w:pPr>
        <w:pBdr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jc w:val="center"/>
        <w:rPr>
          <w:b/>
          <w:iCs/>
          <w:color w:val="EA5901"/>
        </w:rPr>
      </w:pPr>
      <w:proofErr w:type="spellStart"/>
      <w:r>
        <w:rPr>
          <w:b/>
          <w:iCs/>
          <w:color w:val="EA5901"/>
        </w:rPr>
        <w:t>Plastificatie</w:t>
      </w:r>
      <w:proofErr w:type="spellEnd"/>
      <w:r w:rsidR="00316721" w:rsidRPr="000952E9">
        <w:rPr>
          <w:b/>
          <w:iCs/>
          <w:color w:val="EA5901"/>
        </w:rPr>
        <w:t>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3"/>
      </w:tblGrid>
      <w:tr w:rsidR="00316721" w:rsidRPr="00465ED4" w14:paraId="4DC165C0" w14:textId="77777777" w:rsidTr="005C131B">
        <w:trPr>
          <w:trHeight w:val="315"/>
          <w:jc w:val="center"/>
        </w:trPr>
        <w:tc>
          <w:tcPr>
            <w:tcW w:w="10343" w:type="dxa"/>
            <w:shd w:val="clear" w:color="auto" w:fill="auto"/>
            <w:noWrap/>
          </w:tcPr>
          <w:p w14:paraId="1A0F0862" w14:textId="4965045B" w:rsidR="00316721" w:rsidRPr="00465ED4" w:rsidRDefault="00263FD5" w:rsidP="005C131B">
            <w:pPr>
              <w:tabs>
                <w:tab w:val="left" w:pos="965"/>
              </w:tabs>
              <w:spacing w:after="0"/>
            </w:pPr>
            <w:sdt>
              <w:sdtPr>
                <w:id w:val="-171811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7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6721">
              <w:t xml:space="preserve"> </w:t>
            </w:r>
            <w:proofErr w:type="spellStart"/>
            <w:r w:rsidR="00316721" w:rsidRPr="00316721">
              <w:rPr>
                <w:b/>
                <w:bCs/>
              </w:rPr>
              <w:t>Geen</w:t>
            </w:r>
            <w:proofErr w:type="spellEnd"/>
            <w:r w:rsidR="00316721">
              <w:rPr>
                <w:b/>
                <w:bCs/>
              </w:rPr>
              <w:t xml:space="preserve"> </w:t>
            </w:r>
            <w:proofErr w:type="spellStart"/>
            <w:r w:rsidR="00316721">
              <w:rPr>
                <w:b/>
                <w:bCs/>
              </w:rPr>
              <w:t>plastifi</w:t>
            </w:r>
            <w:r w:rsidR="00285FDA">
              <w:rPr>
                <w:b/>
                <w:bCs/>
              </w:rPr>
              <w:t>catie</w:t>
            </w:r>
            <w:proofErr w:type="spellEnd"/>
          </w:p>
        </w:tc>
      </w:tr>
      <w:tr w:rsidR="00316721" w:rsidRPr="00017501" w14:paraId="58DD84A7" w14:textId="77777777" w:rsidTr="005C131B">
        <w:trPr>
          <w:trHeight w:val="315"/>
          <w:jc w:val="center"/>
        </w:trPr>
        <w:tc>
          <w:tcPr>
            <w:tcW w:w="10343" w:type="dxa"/>
            <w:shd w:val="clear" w:color="auto" w:fill="auto"/>
            <w:noWrap/>
          </w:tcPr>
          <w:p w14:paraId="0F6961E7" w14:textId="44E74183" w:rsidR="00316721" w:rsidRPr="00477BEA" w:rsidRDefault="00263FD5" w:rsidP="005C131B">
            <w:pPr>
              <w:tabs>
                <w:tab w:val="left" w:pos="855"/>
              </w:tabs>
              <w:spacing w:after="0"/>
              <w:rPr>
                <w:lang w:val="nl-NL"/>
              </w:rPr>
            </w:pPr>
            <w:sdt>
              <w:sdtPr>
                <w:rPr>
                  <w:lang w:val="nl-NL"/>
                </w:rPr>
                <w:id w:val="5142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721" w:rsidRPr="00477BEA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316721" w:rsidRPr="00477BEA">
              <w:rPr>
                <w:lang w:val="nl-NL"/>
              </w:rPr>
              <w:t xml:space="preserve"> </w:t>
            </w:r>
            <w:proofErr w:type="spellStart"/>
            <w:r w:rsidR="003327ED" w:rsidRPr="00477BEA">
              <w:rPr>
                <w:b/>
                <w:bCs/>
                <w:lang w:val="nl-NL"/>
              </w:rPr>
              <w:t>Plastificatie</w:t>
            </w:r>
            <w:proofErr w:type="spellEnd"/>
            <w:r w:rsidR="003327ED" w:rsidRPr="00477BEA">
              <w:rPr>
                <w:lang w:val="nl-NL"/>
              </w:rPr>
              <w:t xml:space="preserve"> </w:t>
            </w:r>
            <w:r w:rsidR="00285FDA" w:rsidRPr="00477BEA">
              <w:rPr>
                <w:b/>
                <w:bCs/>
                <w:lang w:val="nl-NL"/>
              </w:rPr>
              <w:t>Glanzend</w:t>
            </w:r>
            <w:r w:rsidR="00316721" w:rsidRPr="00477BEA">
              <w:rPr>
                <w:b/>
                <w:bCs/>
                <w:lang w:val="nl-NL"/>
              </w:rPr>
              <w:t xml:space="preserve"> / </w:t>
            </w:r>
            <w:r w:rsidR="00285FDA" w:rsidRPr="00477BEA">
              <w:rPr>
                <w:b/>
                <w:bCs/>
                <w:lang w:val="nl-NL"/>
              </w:rPr>
              <w:t>Glanzend</w:t>
            </w:r>
            <w:r w:rsidR="003327ED" w:rsidRPr="00477BEA">
              <w:rPr>
                <w:b/>
                <w:bCs/>
                <w:lang w:val="nl-NL"/>
              </w:rPr>
              <w:t xml:space="preserve"> </w:t>
            </w:r>
            <w:r w:rsidR="003327ED" w:rsidRPr="00477BEA">
              <w:rPr>
                <w:lang w:val="nl-NL"/>
              </w:rPr>
              <w:t>(+ €</w:t>
            </w:r>
            <w:r w:rsidR="00017501">
              <w:rPr>
                <w:lang w:val="nl-NL"/>
              </w:rPr>
              <w:t>7</w:t>
            </w:r>
            <w:r w:rsidR="00477BEA" w:rsidRPr="00477BEA">
              <w:rPr>
                <w:lang w:val="nl-NL"/>
              </w:rPr>
              <w:t xml:space="preserve"> voor een</w:t>
            </w:r>
            <w:r w:rsidR="00477BEA">
              <w:rPr>
                <w:lang w:val="nl-NL"/>
              </w:rPr>
              <w:t xml:space="preserve"> standaardkaart, + €1</w:t>
            </w:r>
            <w:r w:rsidR="00017501">
              <w:rPr>
                <w:lang w:val="nl-NL"/>
              </w:rPr>
              <w:t>1</w:t>
            </w:r>
            <w:r w:rsidR="00477BEA">
              <w:rPr>
                <w:lang w:val="nl-NL"/>
              </w:rPr>
              <w:t>/m</w:t>
            </w:r>
            <w:r w:rsidR="00477BEA" w:rsidRPr="00477BEA">
              <w:rPr>
                <w:vertAlign w:val="superscript"/>
                <w:lang w:val="nl-NL"/>
              </w:rPr>
              <w:t>2</w:t>
            </w:r>
            <w:r w:rsidR="00477BEA">
              <w:rPr>
                <w:vertAlign w:val="superscript"/>
                <w:lang w:val="nl-NL"/>
              </w:rPr>
              <w:t xml:space="preserve"> </w:t>
            </w:r>
            <w:r w:rsidR="00477BEA" w:rsidRPr="00477BEA">
              <w:rPr>
                <w:lang w:val="nl-NL"/>
              </w:rPr>
              <w:t>voor</w:t>
            </w:r>
            <w:r w:rsidR="00477BEA">
              <w:rPr>
                <w:lang w:val="nl-NL"/>
              </w:rPr>
              <w:t xml:space="preserve"> een kaart op maat)</w:t>
            </w:r>
          </w:p>
        </w:tc>
      </w:tr>
      <w:tr w:rsidR="00316721" w:rsidRPr="00017501" w14:paraId="64832563" w14:textId="77777777" w:rsidTr="005C131B">
        <w:trPr>
          <w:trHeight w:val="315"/>
          <w:jc w:val="center"/>
        </w:trPr>
        <w:tc>
          <w:tcPr>
            <w:tcW w:w="10343" w:type="dxa"/>
            <w:shd w:val="clear" w:color="auto" w:fill="auto"/>
            <w:noWrap/>
          </w:tcPr>
          <w:p w14:paraId="4536DB2D" w14:textId="74B893F0" w:rsidR="00316721" w:rsidRPr="00477BEA" w:rsidRDefault="00263FD5" w:rsidP="005C131B">
            <w:pPr>
              <w:tabs>
                <w:tab w:val="left" w:pos="973"/>
              </w:tabs>
              <w:spacing w:after="0"/>
              <w:rPr>
                <w:lang w:val="nl-NL"/>
              </w:rPr>
            </w:pPr>
            <w:sdt>
              <w:sdtPr>
                <w:rPr>
                  <w:lang w:val="nl-NL"/>
                </w:rPr>
                <w:id w:val="202382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721" w:rsidRPr="00477BEA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316721" w:rsidRPr="00477BEA">
              <w:rPr>
                <w:lang w:val="nl-NL"/>
              </w:rPr>
              <w:t xml:space="preserve"> </w:t>
            </w:r>
            <w:proofErr w:type="spellStart"/>
            <w:r w:rsidR="00477BEA" w:rsidRPr="00477BEA">
              <w:rPr>
                <w:b/>
                <w:bCs/>
                <w:lang w:val="nl-NL"/>
              </w:rPr>
              <w:t>Plastificatie</w:t>
            </w:r>
            <w:proofErr w:type="spellEnd"/>
            <w:r w:rsidR="00477BEA" w:rsidRPr="00477BEA">
              <w:rPr>
                <w:lang w:val="nl-NL"/>
              </w:rPr>
              <w:t xml:space="preserve"> </w:t>
            </w:r>
            <w:r w:rsidR="00285FDA" w:rsidRPr="00477BEA">
              <w:rPr>
                <w:b/>
                <w:bCs/>
                <w:lang w:val="nl-NL"/>
              </w:rPr>
              <w:t>Glanzend</w:t>
            </w:r>
            <w:r w:rsidR="00316721" w:rsidRPr="00477BEA">
              <w:rPr>
                <w:b/>
                <w:bCs/>
                <w:lang w:val="nl-NL"/>
              </w:rPr>
              <w:t xml:space="preserve"> / Mat</w:t>
            </w:r>
            <w:r w:rsidR="00477BEA" w:rsidRPr="00477BEA">
              <w:rPr>
                <w:b/>
                <w:bCs/>
                <w:lang w:val="nl-NL"/>
              </w:rPr>
              <w:t xml:space="preserve"> </w:t>
            </w:r>
            <w:r w:rsidR="00477BEA" w:rsidRPr="00477BEA">
              <w:rPr>
                <w:lang w:val="nl-NL"/>
              </w:rPr>
              <w:t>(+ €</w:t>
            </w:r>
            <w:r w:rsidR="00477BEA">
              <w:rPr>
                <w:lang w:val="nl-NL"/>
              </w:rPr>
              <w:t>1</w:t>
            </w:r>
            <w:r w:rsidR="00017501">
              <w:rPr>
                <w:lang w:val="nl-NL"/>
              </w:rPr>
              <w:t>3</w:t>
            </w:r>
            <w:r w:rsidR="00477BEA" w:rsidRPr="00477BEA">
              <w:rPr>
                <w:lang w:val="nl-NL"/>
              </w:rPr>
              <w:t xml:space="preserve"> voor een</w:t>
            </w:r>
            <w:r w:rsidR="00477BEA">
              <w:rPr>
                <w:lang w:val="nl-NL"/>
              </w:rPr>
              <w:t xml:space="preserve"> standaardkaart, + €2</w:t>
            </w:r>
            <w:r w:rsidR="00017501">
              <w:rPr>
                <w:lang w:val="nl-NL"/>
              </w:rPr>
              <w:t>2</w:t>
            </w:r>
            <w:r w:rsidR="00477BEA">
              <w:rPr>
                <w:lang w:val="nl-NL"/>
              </w:rPr>
              <w:t>/m</w:t>
            </w:r>
            <w:r w:rsidR="00477BEA" w:rsidRPr="00477BEA">
              <w:rPr>
                <w:vertAlign w:val="superscript"/>
                <w:lang w:val="nl-NL"/>
              </w:rPr>
              <w:t>2</w:t>
            </w:r>
            <w:r w:rsidR="00477BEA">
              <w:rPr>
                <w:vertAlign w:val="superscript"/>
                <w:lang w:val="nl-NL"/>
              </w:rPr>
              <w:t xml:space="preserve"> </w:t>
            </w:r>
            <w:r w:rsidR="00477BEA" w:rsidRPr="00477BEA">
              <w:rPr>
                <w:lang w:val="nl-NL"/>
              </w:rPr>
              <w:t>voor</w:t>
            </w:r>
            <w:r w:rsidR="00477BEA">
              <w:rPr>
                <w:lang w:val="nl-NL"/>
              </w:rPr>
              <w:t xml:space="preserve"> een kaart op maat)</w:t>
            </w:r>
          </w:p>
        </w:tc>
      </w:tr>
      <w:tr w:rsidR="00316721" w:rsidRPr="00017501" w14:paraId="55A2710A" w14:textId="77777777" w:rsidTr="005C131B">
        <w:trPr>
          <w:trHeight w:val="315"/>
          <w:jc w:val="center"/>
        </w:trPr>
        <w:tc>
          <w:tcPr>
            <w:tcW w:w="10343" w:type="dxa"/>
            <w:shd w:val="clear" w:color="auto" w:fill="auto"/>
            <w:noWrap/>
          </w:tcPr>
          <w:p w14:paraId="21264E9C" w14:textId="7088D2EF" w:rsidR="00316721" w:rsidRPr="00A33731" w:rsidRDefault="00263FD5" w:rsidP="005C131B">
            <w:pPr>
              <w:tabs>
                <w:tab w:val="left" w:pos="973"/>
              </w:tabs>
              <w:spacing w:after="0"/>
              <w:rPr>
                <w:lang w:val="nl-NL"/>
              </w:rPr>
            </w:pPr>
            <w:sdt>
              <w:sdtPr>
                <w:rPr>
                  <w:lang w:val="nl-NL"/>
                </w:rPr>
                <w:id w:val="41521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721" w:rsidRPr="00A33731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316721" w:rsidRPr="00A33731">
              <w:rPr>
                <w:lang w:val="nl-NL"/>
              </w:rPr>
              <w:t xml:space="preserve"> </w:t>
            </w:r>
            <w:proofErr w:type="spellStart"/>
            <w:r w:rsidR="00C722BD" w:rsidRPr="00C722BD">
              <w:rPr>
                <w:b/>
                <w:bCs/>
                <w:lang w:val="nl-NL"/>
              </w:rPr>
              <w:t>Plastificatie</w:t>
            </w:r>
            <w:proofErr w:type="spellEnd"/>
            <w:r w:rsidR="00C722BD">
              <w:rPr>
                <w:lang w:val="nl-NL"/>
              </w:rPr>
              <w:t xml:space="preserve"> </w:t>
            </w:r>
            <w:r w:rsidR="00316721" w:rsidRPr="00A33731">
              <w:rPr>
                <w:b/>
                <w:bCs/>
                <w:lang w:val="nl-NL"/>
              </w:rPr>
              <w:t>Mat / Mat</w:t>
            </w:r>
            <w:r w:rsidR="00A33731" w:rsidRPr="00A33731">
              <w:rPr>
                <w:b/>
                <w:bCs/>
                <w:lang w:val="nl-NL"/>
              </w:rPr>
              <w:t xml:space="preserve"> </w:t>
            </w:r>
            <w:r w:rsidR="00A33731" w:rsidRPr="00477BEA">
              <w:rPr>
                <w:lang w:val="nl-NL"/>
              </w:rPr>
              <w:t>(+ €</w:t>
            </w:r>
            <w:r w:rsidR="00A33731">
              <w:rPr>
                <w:lang w:val="nl-NL"/>
              </w:rPr>
              <w:t>1</w:t>
            </w:r>
            <w:r w:rsidR="00017501">
              <w:rPr>
                <w:lang w:val="nl-NL"/>
              </w:rPr>
              <w:t>8</w:t>
            </w:r>
            <w:r w:rsidR="00A33731" w:rsidRPr="00477BEA">
              <w:rPr>
                <w:lang w:val="nl-NL"/>
              </w:rPr>
              <w:t xml:space="preserve"> voor een</w:t>
            </w:r>
            <w:r w:rsidR="00A33731">
              <w:rPr>
                <w:lang w:val="nl-NL"/>
              </w:rPr>
              <w:t xml:space="preserve"> standaardkaart, + €2</w:t>
            </w:r>
            <w:r w:rsidR="00017501">
              <w:rPr>
                <w:lang w:val="nl-NL"/>
              </w:rPr>
              <w:t>8</w:t>
            </w:r>
            <w:r w:rsidR="00A33731">
              <w:rPr>
                <w:lang w:val="nl-NL"/>
              </w:rPr>
              <w:t>/m</w:t>
            </w:r>
            <w:r w:rsidR="00A33731" w:rsidRPr="00477BEA">
              <w:rPr>
                <w:vertAlign w:val="superscript"/>
                <w:lang w:val="nl-NL"/>
              </w:rPr>
              <w:t>2</w:t>
            </w:r>
            <w:r w:rsidR="00A33731">
              <w:rPr>
                <w:vertAlign w:val="superscript"/>
                <w:lang w:val="nl-NL"/>
              </w:rPr>
              <w:t xml:space="preserve"> </w:t>
            </w:r>
            <w:r w:rsidR="00A33731" w:rsidRPr="00477BEA">
              <w:rPr>
                <w:lang w:val="nl-NL"/>
              </w:rPr>
              <w:t>voor</w:t>
            </w:r>
            <w:r w:rsidR="00A33731">
              <w:rPr>
                <w:lang w:val="nl-NL"/>
              </w:rPr>
              <w:t xml:space="preserve"> een kaart op maat)</w:t>
            </w:r>
          </w:p>
        </w:tc>
      </w:tr>
    </w:tbl>
    <w:p w14:paraId="16354952" w14:textId="77777777" w:rsidR="00316721" w:rsidRPr="007E4A1B" w:rsidRDefault="00316721" w:rsidP="00316721">
      <w:pPr>
        <w:tabs>
          <w:tab w:val="left" w:pos="726"/>
        </w:tabs>
        <w:spacing w:after="0" w:line="240" w:lineRule="auto"/>
        <w:jc w:val="center"/>
        <w:rPr>
          <w:b/>
          <w:iCs/>
          <w:color w:val="EA5901"/>
          <w:sz w:val="16"/>
          <w:szCs w:val="16"/>
          <w:lang w:val="nl-NL"/>
        </w:rPr>
      </w:pPr>
    </w:p>
    <w:p w14:paraId="7B842115" w14:textId="51F3EF6F" w:rsidR="002107E3" w:rsidRPr="000952E9" w:rsidRDefault="002107E3" w:rsidP="002107E3">
      <w:pPr>
        <w:pBdr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jc w:val="center"/>
        <w:rPr>
          <w:b/>
          <w:iCs/>
          <w:color w:val="EA5901"/>
          <w:lang w:val="nl-NL"/>
        </w:rPr>
      </w:pPr>
      <w:r w:rsidRPr="000952E9">
        <w:rPr>
          <w:b/>
          <w:iCs/>
          <w:color w:val="EA5901"/>
          <w:lang w:val="nl-NL"/>
        </w:rPr>
        <w:t>Kaart</w:t>
      </w:r>
      <w:r w:rsidR="008E69BA">
        <w:rPr>
          <w:b/>
          <w:iCs/>
          <w:color w:val="EA5901"/>
          <w:lang w:val="nl-NL"/>
        </w:rPr>
        <w:t>bereik</w:t>
      </w:r>
      <w:r w:rsidRPr="000952E9">
        <w:rPr>
          <w:b/>
          <w:iCs/>
          <w:color w:val="EA5901"/>
          <w:lang w:val="nl-NL"/>
        </w:rPr>
        <w:t>:</w:t>
      </w:r>
    </w:p>
    <w:p w14:paraId="3B191CF1" w14:textId="2795C64E" w:rsidR="002107E3" w:rsidRPr="002107E3" w:rsidRDefault="008E69BA" w:rsidP="00316721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b/>
          <w:lang w:val="nl-NL"/>
        </w:rPr>
      </w:pPr>
      <w:r>
        <w:rPr>
          <w:b/>
          <w:lang w:val="nl-NL"/>
        </w:rPr>
        <w:t>Gecentreerd op</w:t>
      </w:r>
      <w:r w:rsidR="002107E3" w:rsidRPr="002107E3">
        <w:rPr>
          <w:b/>
          <w:lang w:val="nl-NL"/>
        </w:rPr>
        <w:t xml:space="preserve"> (</w:t>
      </w:r>
      <w:r w:rsidR="002107E3">
        <w:rPr>
          <w:b/>
          <w:lang w:val="nl-NL"/>
        </w:rPr>
        <w:t>a</w:t>
      </w:r>
      <w:r w:rsidR="002107E3" w:rsidRPr="002107E3">
        <w:rPr>
          <w:b/>
          <w:lang w:val="nl-NL"/>
        </w:rPr>
        <w:t xml:space="preserve">dres, </w:t>
      </w:r>
      <w:r w:rsidR="002107E3">
        <w:rPr>
          <w:b/>
          <w:lang w:val="nl-NL"/>
        </w:rPr>
        <w:t>g</w:t>
      </w:r>
      <w:r w:rsidR="002107E3" w:rsidRPr="002107E3">
        <w:rPr>
          <w:b/>
          <w:lang w:val="nl-NL"/>
        </w:rPr>
        <w:t xml:space="preserve">emeente, </w:t>
      </w:r>
      <w:r w:rsidR="002107E3">
        <w:rPr>
          <w:b/>
          <w:lang w:val="nl-NL"/>
        </w:rPr>
        <w:t>c</w:t>
      </w:r>
      <w:r w:rsidR="002107E3" w:rsidRPr="002107E3">
        <w:rPr>
          <w:b/>
          <w:lang w:val="nl-NL"/>
        </w:rPr>
        <w:t xml:space="preserve">oördinaten): </w:t>
      </w:r>
      <w:sdt>
        <w:sdtPr>
          <w:id w:val="-1714889602"/>
          <w:placeholder>
            <w:docPart w:val="CCC5ED9E30B64C59A560ECD38A989128"/>
          </w:placeholder>
        </w:sdtPr>
        <w:sdtEndPr/>
        <w:sdtContent>
          <w:r w:rsidR="002107E3" w:rsidRPr="00F71000">
            <w:rPr>
              <w:lang w:val="nl-BE"/>
            </w:rPr>
            <w:t>Klik om tekst in te voeren</w:t>
          </w:r>
        </w:sdtContent>
      </w:sdt>
    </w:p>
    <w:p w14:paraId="11C5099A" w14:textId="43EBF38A" w:rsidR="002107E3" w:rsidRPr="002107E3" w:rsidRDefault="002107E3" w:rsidP="00316721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b/>
          <w:lang w:val="nl-NL"/>
        </w:rPr>
      </w:pPr>
      <w:r>
        <w:rPr>
          <w:b/>
          <w:lang w:val="nl-NL"/>
        </w:rPr>
        <w:t>Kaart</w:t>
      </w:r>
      <w:r w:rsidR="008E69BA">
        <w:rPr>
          <w:b/>
          <w:lang w:val="nl-NL"/>
        </w:rPr>
        <w:t>bereik</w:t>
      </w:r>
      <w:r>
        <w:rPr>
          <w:b/>
          <w:lang w:val="nl-NL"/>
        </w:rPr>
        <w:t xml:space="preserve">: </w:t>
      </w:r>
      <w:sdt>
        <w:sdtPr>
          <w:id w:val="-840855114"/>
          <w:placeholder>
            <w:docPart w:val="B23209849DDD49DA98C1C25AB4F08291"/>
          </w:placeholder>
        </w:sdtPr>
        <w:sdtEndPr/>
        <w:sdtContent>
          <w:r w:rsidRPr="00F71000">
            <w:rPr>
              <w:lang w:val="nl-BE"/>
            </w:rPr>
            <w:t>Klik om tekst in te voeren</w:t>
          </w:r>
        </w:sdtContent>
      </w:sdt>
    </w:p>
    <w:p w14:paraId="5E9521CC" w14:textId="77777777" w:rsidR="002107E3" w:rsidRPr="002107E3" w:rsidRDefault="002107E3" w:rsidP="00316721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b/>
          <w:lang w:val="nl-NL"/>
        </w:rPr>
      </w:pPr>
      <w:r>
        <w:rPr>
          <w:b/>
          <w:lang w:val="nl-NL"/>
        </w:rPr>
        <w:t xml:space="preserve">Titel: </w:t>
      </w:r>
      <w:sdt>
        <w:sdtPr>
          <w:id w:val="-620839889"/>
          <w:placeholder>
            <w:docPart w:val="7A3042C2FCAD4FD8BA9C3BFC347E4EF6"/>
          </w:placeholder>
        </w:sdtPr>
        <w:sdtEndPr/>
        <w:sdtContent>
          <w:r w:rsidRPr="00F71000">
            <w:rPr>
              <w:lang w:val="nl-BE"/>
            </w:rPr>
            <w:t>Klik om tekst in te voeren</w:t>
          </w:r>
        </w:sdtContent>
      </w:sdt>
    </w:p>
    <w:p w14:paraId="488D982C" w14:textId="77777777" w:rsidR="00316721" w:rsidRDefault="002107E3" w:rsidP="00316721">
      <w:pPr>
        <w:pBdr>
          <w:top w:val="single" w:sz="4" w:space="1" w:color="auto"/>
          <w:left w:val="single" w:sz="4" w:space="1" w:color="auto"/>
          <w:right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b/>
          <w:lang w:val="nl-NL"/>
        </w:rPr>
      </w:pPr>
      <w:r w:rsidRPr="002107E3">
        <w:rPr>
          <w:b/>
          <w:lang w:val="nl-NL"/>
        </w:rPr>
        <w:t xml:space="preserve">Commentaar of uitleg: </w:t>
      </w:r>
      <w:sdt>
        <w:sdtPr>
          <w:id w:val="642011575"/>
          <w:placeholder>
            <w:docPart w:val="787FF5D02B904894A12C3FD627EEDC24"/>
          </w:placeholder>
        </w:sdtPr>
        <w:sdtEndPr/>
        <w:sdtContent>
          <w:r w:rsidRPr="00F71000">
            <w:rPr>
              <w:lang w:val="nl-BE"/>
            </w:rPr>
            <w:t>Klik om tekst in te voeren</w:t>
          </w:r>
        </w:sdtContent>
      </w:sdt>
      <w:r w:rsidRPr="002107E3">
        <w:rPr>
          <w:b/>
          <w:lang w:val="nl-NL"/>
        </w:rPr>
        <w:br/>
      </w:r>
    </w:p>
    <w:p w14:paraId="3FC6FB33" w14:textId="77777777" w:rsidR="00316721" w:rsidRDefault="002107E3" w:rsidP="00316721">
      <w:pPr>
        <w:pBdr>
          <w:top w:val="single" w:sz="4" w:space="1" w:color="auto"/>
          <w:left w:val="single" w:sz="4" w:space="1" w:color="auto"/>
          <w:right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b/>
          <w:lang w:val="nl-NL"/>
        </w:rPr>
      </w:pPr>
      <w:r w:rsidRPr="002107E3">
        <w:rPr>
          <w:b/>
          <w:lang w:val="nl-NL"/>
        </w:rPr>
        <w:br/>
      </w:r>
      <w:r w:rsidRPr="002107E3">
        <w:rPr>
          <w:b/>
          <w:lang w:val="nl-NL"/>
        </w:rPr>
        <w:br/>
      </w:r>
    </w:p>
    <w:p w14:paraId="3CED13C2" w14:textId="77777777" w:rsidR="00316721" w:rsidRDefault="00316721" w:rsidP="00316721">
      <w:pPr>
        <w:pBdr>
          <w:top w:val="single" w:sz="4" w:space="1" w:color="auto"/>
          <w:left w:val="single" w:sz="4" w:space="1" w:color="auto"/>
          <w:right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b/>
          <w:lang w:val="nl-NL"/>
        </w:rPr>
      </w:pPr>
    </w:p>
    <w:p w14:paraId="465A8357" w14:textId="196D7940" w:rsidR="00285FDA" w:rsidRDefault="00285FDA" w:rsidP="00316721">
      <w:pPr>
        <w:pBdr>
          <w:top w:val="single" w:sz="4" w:space="1" w:color="auto"/>
          <w:left w:val="single" w:sz="4" w:space="1" w:color="auto"/>
          <w:right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b/>
          <w:lang w:val="nl-NL"/>
        </w:rPr>
      </w:pPr>
    </w:p>
    <w:p w14:paraId="4A9145CC" w14:textId="77777777" w:rsidR="00EB4145" w:rsidRPr="007E4A1B" w:rsidRDefault="00EB4145" w:rsidP="000221FE">
      <w:pPr>
        <w:pBdr>
          <w:top w:val="single" w:sz="4" w:space="1" w:color="auto"/>
          <w:bar w:val="single" w:sz="4" w:color="auto"/>
        </w:pBdr>
        <w:tabs>
          <w:tab w:val="left" w:pos="726"/>
        </w:tabs>
        <w:spacing w:after="0" w:line="240" w:lineRule="auto"/>
        <w:rPr>
          <w:sz w:val="16"/>
          <w:szCs w:val="16"/>
          <w:lang w:val="nl-BE"/>
        </w:rPr>
      </w:pPr>
    </w:p>
    <w:p w14:paraId="422F881D" w14:textId="5307AAD8" w:rsidR="00A002A4" w:rsidRDefault="000316A0" w:rsidP="00D320F2">
      <w:pPr>
        <w:spacing w:after="0" w:line="240" w:lineRule="auto"/>
        <w:rPr>
          <w:lang w:val="nl-BE"/>
        </w:rPr>
      </w:pPr>
      <w:r w:rsidRPr="000316A0">
        <w:rPr>
          <w:lang w:val="nl-BE"/>
        </w:rPr>
        <w:t xml:space="preserve">Gelieve dit formulier </w:t>
      </w:r>
      <w:r w:rsidR="008E69BA">
        <w:rPr>
          <w:lang w:val="nl-BE"/>
        </w:rPr>
        <w:t xml:space="preserve">op </w:t>
      </w:r>
      <w:r w:rsidRPr="000316A0">
        <w:rPr>
          <w:lang w:val="nl-BE"/>
        </w:rPr>
        <w:t>te sturen naar</w:t>
      </w:r>
      <w:r w:rsidR="00DC670A" w:rsidRPr="00D320F2">
        <w:rPr>
          <w:lang w:val="nl-BE"/>
        </w:rPr>
        <w:t xml:space="preserve"> </w:t>
      </w:r>
      <w:hyperlink r:id="rId8" w:history="1">
        <w:r w:rsidR="00E507CA" w:rsidRPr="00AE25B7">
          <w:rPr>
            <w:rStyle w:val="Lienhypertexte"/>
            <w:lang w:val="nl-BE"/>
          </w:rPr>
          <w:t>sales@ngi.be</w:t>
        </w:r>
      </w:hyperlink>
      <w:r w:rsidR="00DC670A" w:rsidRPr="00D320F2">
        <w:rPr>
          <w:lang w:val="nl-BE"/>
        </w:rPr>
        <w:t xml:space="preserve"> </w:t>
      </w:r>
    </w:p>
    <w:p w14:paraId="3A799775" w14:textId="3AC30F30" w:rsidR="002107E3" w:rsidRPr="00263FD5" w:rsidRDefault="002107E3" w:rsidP="00D320F2">
      <w:pPr>
        <w:spacing w:after="0" w:line="240" w:lineRule="auto"/>
        <w:rPr>
          <w:b/>
          <w:bCs/>
          <w:lang w:val="nl-BE"/>
        </w:rPr>
      </w:pPr>
      <w:r w:rsidRPr="00263FD5">
        <w:rPr>
          <w:b/>
          <w:bCs/>
          <w:lang w:val="nl-BE"/>
        </w:rPr>
        <w:t>Datum:</w:t>
      </w:r>
    </w:p>
    <w:p w14:paraId="682A6E9D" w14:textId="3EE2767F" w:rsidR="00263FD5" w:rsidRDefault="00263FD5" w:rsidP="00D320F2">
      <w:pPr>
        <w:spacing w:after="0" w:line="240" w:lineRule="auto"/>
        <w:rPr>
          <w:lang w:val="nl-BE"/>
        </w:rPr>
      </w:pPr>
    </w:p>
    <w:p w14:paraId="48E0B09C" w14:textId="77777777" w:rsidR="00263FD5" w:rsidRDefault="00263FD5" w:rsidP="00263FD5">
      <w:pPr>
        <w:spacing w:after="0" w:line="240" w:lineRule="auto"/>
      </w:pPr>
      <w:r>
        <w:t xml:space="preserve">De </w:t>
      </w:r>
      <w:proofErr w:type="spellStart"/>
      <w:r>
        <w:t>bevestiging</w:t>
      </w:r>
      <w:proofErr w:type="spellEnd"/>
      <w:r>
        <w:t xml:space="preserve"> van de </w:t>
      </w:r>
      <w:proofErr w:type="spellStart"/>
      <w:r>
        <w:t>bestelling</w:t>
      </w:r>
      <w:proofErr w:type="spellEnd"/>
      <w:r>
        <w:t xml:space="preserve"> </w:t>
      </w:r>
      <w:proofErr w:type="spellStart"/>
      <w:r>
        <w:t>impliceert</w:t>
      </w:r>
      <w:proofErr w:type="spellEnd"/>
      <w:r>
        <w:t xml:space="preserve"> de </w:t>
      </w:r>
      <w:proofErr w:type="spellStart"/>
      <w:r>
        <w:t>aanvaarding</w:t>
      </w:r>
      <w:proofErr w:type="spellEnd"/>
      <w:r>
        <w:t xml:space="preserve"> van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verkoopsvoorwaarden</w:t>
      </w:r>
      <w:proofErr w:type="spellEnd"/>
    </w:p>
    <w:p w14:paraId="10E8AA79" w14:textId="5139A728" w:rsidR="00263FD5" w:rsidRPr="00D320F2" w:rsidRDefault="00263FD5" w:rsidP="00D320F2">
      <w:pPr>
        <w:spacing w:after="0" w:line="240" w:lineRule="auto"/>
        <w:rPr>
          <w:lang w:val="nl-BE"/>
        </w:rPr>
      </w:pPr>
      <w:r>
        <w:t>(</w:t>
      </w:r>
      <w:hyperlink r:id="rId9" w:tgtFrame="_blank" w:history="1">
        <w:r>
          <w:rPr>
            <w:rStyle w:val="Lienhypertexte"/>
          </w:rPr>
          <w:t>https://shop.ngi.be/nl/verkoopsvoorwaarden/</w:t>
        </w:r>
      </w:hyperlink>
      <w:r>
        <w:t> )</w:t>
      </w:r>
      <w:r w:rsidRPr="00D320F2">
        <w:rPr>
          <w:lang w:val="nl-BE"/>
        </w:rPr>
        <w:t xml:space="preserve"> </w:t>
      </w:r>
    </w:p>
    <w:sectPr w:rsidR="00263FD5" w:rsidRPr="00D320F2" w:rsidSect="003E3F2F">
      <w:headerReference w:type="default" r:id="rId10"/>
      <w:pgSz w:w="11906" w:h="16838"/>
      <w:pgMar w:top="993" w:right="1133" w:bottom="851" w:left="56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D02E3" w14:textId="77777777" w:rsidR="00AE0145" w:rsidRDefault="00AE0145" w:rsidP="009D2D8B">
      <w:pPr>
        <w:spacing w:after="0" w:line="240" w:lineRule="auto"/>
      </w:pPr>
      <w:r>
        <w:separator/>
      </w:r>
    </w:p>
  </w:endnote>
  <w:endnote w:type="continuationSeparator" w:id="0">
    <w:p w14:paraId="7FAB2F59" w14:textId="77777777" w:rsidR="00AE0145" w:rsidRDefault="00AE0145" w:rsidP="009D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2062F" w14:textId="77777777" w:rsidR="00AE0145" w:rsidRDefault="00AE0145" w:rsidP="009D2D8B">
      <w:pPr>
        <w:spacing w:after="0" w:line="240" w:lineRule="auto"/>
      </w:pPr>
      <w:r>
        <w:separator/>
      </w:r>
    </w:p>
  </w:footnote>
  <w:footnote w:type="continuationSeparator" w:id="0">
    <w:p w14:paraId="71F719E1" w14:textId="77777777" w:rsidR="00AE0145" w:rsidRDefault="00AE0145" w:rsidP="009D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D8CA" w14:textId="321AB605" w:rsidR="00EB4145" w:rsidRPr="00F25F77" w:rsidRDefault="00F25F77" w:rsidP="00F25F77">
    <w:pPr>
      <w:pStyle w:val="En-tte"/>
      <w:tabs>
        <w:tab w:val="clear" w:pos="4536"/>
        <w:tab w:val="clear" w:pos="9072"/>
        <w:tab w:val="left" w:pos="5511"/>
        <w:tab w:val="right" w:pos="10206"/>
      </w:tabs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5919BE" wp14:editId="792CC284">
          <wp:simplePos x="0" y="0"/>
          <wp:positionH relativeFrom="margin">
            <wp:align>left</wp:align>
          </wp:positionH>
          <wp:positionV relativeFrom="paragraph">
            <wp:posOffset>-385856</wp:posOffset>
          </wp:positionV>
          <wp:extent cx="1339850" cy="721457"/>
          <wp:effectExtent l="0" t="0" r="0" b="254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GI_BASIS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51" cy="72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145">
      <w:tab/>
    </w:r>
    <w:r w:rsidR="00EB4145">
      <w:tab/>
    </w:r>
    <w:r w:rsidR="00EB4145" w:rsidRPr="00417DAD">
      <w:rPr>
        <w:b/>
        <w:i/>
      </w:rPr>
      <w:t xml:space="preserve">                                                </w:t>
    </w:r>
    <w:r w:rsidR="00EB4145">
      <w:rPr>
        <w:b/>
        <w:i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13740A4"/>
    <w:multiLevelType w:val="hybridMultilevel"/>
    <w:tmpl w:val="C632FCA2"/>
    <w:lvl w:ilvl="0" w:tplc="516E40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55DDC"/>
    <w:multiLevelType w:val="hybridMultilevel"/>
    <w:tmpl w:val="2EC471B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865D1"/>
    <w:multiLevelType w:val="hybridMultilevel"/>
    <w:tmpl w:val="A32C66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C53DA"/>
    <w:multiLevelType w:val="hybridMultilevel"/>
    <w:tmpl w:val="639CE74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13AA7"/>
    <w:multiLevelType w:val="hybridMultilevel"/>
    <w:tmpl w:val="A878A1EA"/>
    <w:lvl w:ilvl="0" w:tplc="08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AE03B5A"/>
    <w:multiLevelType w:val="hybridMultilevel"/>
    <w:tmpl w:val="D83E74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0159E"/>
    <w:multiLevelType w:val="hybridMultilevel"/>
    <w:tmpl w:val="29F069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33A0D"/>
    <w:multiLevelType w:val="hybridMultilevel"/>
    <w:tmpl w:val="0E5A0FA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F6430"/>
    <w:multiLevelType w:val="hybridMultilevel"/>
    <w:tmpl w:val="DF14B1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905AD"/>
    <w:multiLevelType w:val="hybridMultilevel"/>
    <w:tmpl w:val="B9E2AD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342C3"/>
    <w:multiLevelType w:val="hybridMultilevel"/>
    <w:tmpl w:val="E4FADCA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6976"/>
    <w:multiLevelType w:val="hybridMultilevel"/>
    <w:tmpl w:val="695EB3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7C39"/>
    <w:multiLevelType w:val="hybridMultilevel"/>
    <w:tmpl w:val="69460F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37076"/>
    <w:multiLevelType w:val="hybridMultilevel"/>
    <w:tmpl w:val="30766A7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46B73"/>
    <w:multiLevelType w:val="hybridMultilevel"/>
    <w:tmpl w:val="C778F74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A5E88"/>
    <w:multiLevelType w:val="hybridMultilevel"/>
    <w:tmpl w:val="927C48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F4C90"/>
    <w:multiLevelType w:val="hybridMultilevel"/>
    <w:tmpl w:val="F8AED5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40518"/>
    <w:multiLevelType w:val="hybridMultilevel"/>
    <w:tmpl w:val="14E4D1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8216E"/>
    <w:multiLevelType w:val="hybridMultilevel"/>
    <w:tmpl w:val="49AA6D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51163"/>
    <w:multiLevelType w:val="hybridMultilevel"/>
    <w:tmpl w:val="581EC9F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1346B"/>
    <w:multiLevelType w:val="hybridMultilevel"/>
    <w:tmpl w:val="49E0926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65C3A"/>
    <w:multiLevelType w:val="hybridMultilevel"/>
    <w:tmpl w:val="B27E02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95C8F"/>
    <w:multiLevelType w:val="hybridMultilevel"/>
    <w:tmpl w:val="2BB8BC34"/>
    <w:lvl w:ilvl="0" w:tplc="410600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96F28"/>
    <w:multiLevelType w:val="hybridMultilevel"/>
    <w:tmpl w:val="54EC75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468EC"/>
    <w:multiLevelType w:val="hybridMultilevel"/>
    <w:tmpl w:val="4A94A17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E6AB7"/>
    <w:multiLevelType w:val="hybridMultilevel"/>
    <w:tmpl w:val="9AEE052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E5B5D"/>
    <w:multiLevelType w:val="hybridMultilevel"/>
    <w:tmpl w:val="97E82460"/>
    <w:lvl w:ilvl="0" w:tplc="7A3A90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275BF"/>
    <w:multiLevelType w:val="hybridMultilevel"/>
    <w:tmpl w:val="F79E20D4"/>
    <w:lvl w:ilvl="0" w:tplc="410600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32473"/>
    <w:multiLevelType w:val="hybridMultilevel"/>
    <w:tmpl w:val="3172678A"/>
    <w:lvl w:ilvl="0" w:tplc="7A3A90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F78EE"/>
    <w:multiLevelType w:val="hybridMultilevel"/>
    <w:tmpl w:val="0DA6E7C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6506C6"/>
    <w:multiLevelType w:val="hybridMultilevel"/>
    <w:tmpl w:val="1CFC798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4860C8"/>
    <w:multiLevelType w:val="hybridMultilevel"/>
    <w:tmpl w:val="2BF24AFA"/>
    <w:lvl w:ilvl="0" w:tplc="96082F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11508D"/>
    <w:multiLevelType w:val="hybridMultilevel"/>
    <w:tmpl w:val="2F32132C"/>
    <w:lvl w:ilvl="0" w:tplc="410600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794D3C"/>
    <w:multiLevelType w:val="hybridMultilevel"/>
    <w:tmpl w:val="6630B36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936DE"/>
    <w:multiLevelType w:val="hybridMultilevel"/>
    <w:tmpl w:val="B1163056"/>
    <w:lvl w:ilvl="0" w:tplc="B40CE7FC">
      <w:start w:val="1"/>
      <w:numFmt w:val="bullet"/>
      <w:pStyle w:val="Bulletlist"/>
      <w:lvlText w:val=""/>
      <w:lvlJc w:val="left"/>
      <w:pPr>
        <w:ind w:left="360" w:hanging="360"/>
      </w:pPr>
      <w:rPr>
        <w:rFonts w:ascii="Symbol" w:hAnsi="Symbol" w:hint="default"/>
        <w:color w:val="538135" w:themeColor="accent6" w:themeShade="BF"/>
        <w:lang w:val="fr-B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CA91BDD"/>
    <w:multiLevelType w:val="hybridMultilevel"/>
    <w:tmpl w:val="3C6E9B9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D2727F"/>
    <w:multiLevelType w:val="hybridMultilevel"/>
    <w:tmpl w:val="810289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27757"/>
    <w:multiLevelType w:val="hybridMultilevel"/>
    <w:tmpl w:val="1452FA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395E4D"/>
    <w:multiLevelType w:val="hybridMultilevel"/>
    <w:tmpl w:val="9B102712"/>
    <w:lvl w:ilvl="0" w:tplc="A704BC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7B4780"/>
    <w:multiLevelType w:val="hybridMultilevel"/>
    <w:tmpl w:val="C27A701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011A47"/>
    <w:multiLevelType w:val="hybridMultilevel"/>
    <w:tmpl w:val="E7484764"/>
    <w:lvl w:ilvl="0" w:tplc="D88A9E7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92730D"/>
    <w:multiLevelType w:val="hybridMultilevel"/>
    <w:tmpl w:val="F21230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7B7B11"/>
    <w:multiLevelType w:val="hybridMultilevel"/>
    <w:tmpl w:val="E32C9DC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CD0615"/>
    <w:multiLevelType w:val="hybridMultilevel"/>
    <w:tmpl w:val="08F01CF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A61030"/>
    <w:multiLevelType w:val="hybridMultilevel"/>
    <w:tmpl w:val="0DBE9F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5B1E6A"/>
    <w:multiLevelType w:val="hybridMultilevel"/>
    <w:tmpl w:val="A0BAA80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727792"/>
    <w:multiLevelType w:val="hybridMultilevel"/>
    <w:tmpl w:val="D1B22CE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892207">
    <w:abstractNumId w:val="4"/>
  </w:num>
  <w:num w:numId="2" w16cid:durableId="1556117653">
    <w:abstractNumId w:val="38"/>
  </w:num>
  <w:num w:numId="3" w16cid:durableId="1829445168">
    <w:abstractNumId w:val="17"/>
  </w:num>
  <w:num w:numId="4" w16cid:durableId="797070019">
    <w:abstractNumId w:val="3"/>
  </w:num>
  <w:num w:numId="5" w16cid:durableId="1680698308">
    <w:abstractNumId w:val="46"/>
  </w:num>
  <w:num w:numId="6" w16cid:durableId="2035616875">
    <w:abstractNumId w:val="7"/>
  </w:num>
  <w:num w:numId="7" w16cid:durableId="1729262185">
    <w:abstractNumId w:val="34"/>
  </w:num>
  <w:num w:numId="8" w16cid:durableId="2089038000">
    <w:abstractNumId w:val="43"/>
  </w:num>
  <w:num w:numId="9" w16cid:durableId="155534782">
    <w:abstractNumId w:val="29"/>
  </w:num>
  <w:num w:numId="10" w16cid:durableId="1639997803">
    <w:abstractNumId w:val="36"/>
  </w:num>
  <w:num w:numId="11" w16cid:durableId="279805717">
    <w:abstractNumId w:val="23"/>
  </w:num>
  <w:num w:numId="12" w16cid:durableId="1209298686">
    <w:abstractNumId w:val="15"/>
  </w:num>
  <w:num w:numId="13" w16cid:durableId="476340297">
    <w:abstractNumId w:val="31"/>
  </w:num>
  <w:num w:numId="14" w16cid:durableId="943533653">
    <w:abstractNumId w:val="33"/>
  </w:num>
  <w:num w:numId="15" w16cid:durableId="1761102418">
    <w:abstractNumId w:val="11"/>
  </w:num>
  <w:num w:numId="16" w16cid:durableId="566114215">
    <w:abstractNumId w:val="24"/>
  </w:num>
  <w:num w:numId="17" w16cid:durableId="655956252">
    <w:abstractNumId w:val="37"/>
  </w:num>
  <w:num w:numId="18" w16cid:durableId="1674332187">
    <w:abstractNumId w:val="19"/>
  </w:num>
  <w:num w:numId="19" w16cid:durableId="1318803832">
    <w:abstractNumId w:val="48"/>
  </w:num>
  <w:num w:numId="20" w16cid:durableId="654723674">
    <w:abstractNumId w:val="10"/>
  </w:num>
  <w:num w:numId="21" w16cid:durableId="1998144416">
    <w:abstractNumId w:val="42"/>
  </w:num>
  <w:num w:numId="22" w16cid:durableId="1631282045">
    <w:abstractNumId w:val="45"/>
  </w:num>
  <w:num w:numId="23" w16cid:durableId="667903784">
    <w:abstractNumId w:val="41"/>
  </w:num>
  <w:num w:numId="24" w16cid:durableId="1420248990">
    <w:abstractNumId w:val="6"/>
  </w:num>
  <w:num w:numId="25" w16cid:durableId="147790322">
    <w:abstractNumId w:val="27"/>
  </w:num>
  <w:num w:numId="26" w16cid:durableId="2121876574">
    <w:abstractNumId w:val="21"/>
  </w:num>
  <w:num w:numId="27" w16cid:durableId="1357461518">
    <w:abstractNumId w:val="32"/>
  </w:num>
  <w:num w:numId="28" w16cid:durableId="2018464692">
    <w:abstractNumId w:val="1"/>
  </w:num>
  <w:num w:numId="29" w16cid:durableId="1658460973">
    <w:abstractNumId w:val="0"/>
  </w:num>
  <w:num w:numId="30" w16cid:durableId="1619987454">
    <w:abstractNumId w:val="2"/>
  </w:num>
  <w:num w:numId="31" w16cid:durableId="53936343">
    <w:abstractNumId w:val="40"/>
  </w:num>
  <w:num w:numId="32" w16cid:durableId="558173341">
    <w:abstractNumId w:val="8"/>
  </w:num>
  <w:num w:numId="33" w16cid:durableId="632489485">
    <w:abstractNumId w:val="16"/>
  </w:num>
  <w:num w:numId="34" w16cid:durableId="1518419711">
    <w:abstractNumId w:val="44"/>
  </w:num>
  <w:num w:numId="35" w16cid:durableId="445273609">
    <w:abstractNumId w:val="5"/>
  </w:num>
  <w:num w:numId="36" w16cid:durableId="1543054007">
    <w:abstractNumId w:val="13"/>
  </w:num>
  <w:num w:numId="37" w16cid:durableId="1101149288">
    <w:abstractNumId w:val="39"/>
  </w:num>
  <w:num w:numId="38" w16cid:durableId="1199588234">
    <w:abstractNumId w:val="28"/>
  </w:num>
  <w:num w:numId="39" w16cid:durableId="1011492403">
    <w:abstractNumId w:val="14"/>
  </w:num>
  <w:num w:numId="40" w16cid:durableId="750009622">
    <w:abstractNumId w:val="26"/>
  </w:num>
  <w:num w:numId="41" w16cid:durableId="1502309374">
    <w:abstractNumId w:val="20"/>
  </w:num>
  <w:num w:numId="42" w16cid:durableId="1753351606">
    <w:abstractNumId w:val="47"/>
  </w:num>
  <w:num w:numId="43" w16cid:durableId="1758205685">
    <w:abstractNumId w:val="22"/>
  </w:num>
  <w:num w:numId="44" w16cid:durableId="1093092563">
    <w:abstractNumId w:val="9"/>
  </w:num>
  <w:num w:numId="45" w16cid:durableId="1894925589">
    <w:abstractNumId w:val="12"/>
  </w:num>
  <w:num w:numId="46" w16cid:durableId="944078582">
    <w:abstractNumId w:val="18"/>
  </w:num>
  <w:num w:numId="47" w16cid:durableId="527529996">
    <w:abstractNumId w:val="49"/>
  </w:num>
  <w:num w:numId="48" w16cid:durableId="525022745">
    <w:abstractNumId w:val="25"/>
  </w:num>
  <w:num w:numId="49" w16cid:durableId="1735618264">
    <w:abstractNumId w:val="35"/>
  </w:num>
  <w:num w:numId="50" w16cid:durableId="74241522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69C"/>
    <w:rsid w:val="00007764"/>
    <w:rsid w:val="00017501"/>
    <w:rsid w:val="000207C1"/>
    <w:rsid w:val="000221FE"/>
    <w:rsid w:val="000316A0"/>
    <w:rsid w:val="00036D7A"/>
    <w:rsid w:val="00055DC3"/>
    <w:rsid w:val="0006078A"/>
    <w:rsid w:val="00073A12"/>
    <w:rsid w:val="00080BD0"/>
    <w:rsid w:val="000952E9"/>
    <w:rsid w:val="000A7627"/>
    <w:rsid w:val="000D4A38"/>
    <w:rsid w:val="000E58ED"/>
    <w:rsid w:val="000F58E9"/>
    <w:rsid w:val="0010369E"/>
    <w:rsid w:val="00120558"/>
    <w:rsid w:val="00123F09"/>
    <w:rsid w:val="001449FA"/>
    <w:rsid w:val="00162279"/>
    <w:rsid w:val="00195047"/>
    <w:rsid w:val="002035CA"/>
    <w:rsid w:val="00205093"/>
    <w:rsid w:val="002107E3"/>
    <w:rsid w:val="00213ECD"/>
    <w:rsid w:val="00231E73"/>
    <w:rsid w:val="0024348B"/>
    <w:rsid w:val="002505FE"/>
    <w:rsid w:val="002530D0"/>
    <w:rsid w:val="00260B74"/>
    <w:rsid w:val="00261F61"/>
    <w:rsid w:val="00262114"/>
    <w:rsid w:val="00263CC0"/>
    <w:rsid w:val="00263FD5"/>
    <w:rsid w:val="00285FDA"/>
    <w:rsid w:val="00291191"/>
    <w:rsid w:val="00293CF1"/>
    <w:rsid w:val="002A0281"/>
    <w:rsid w:val="002A34D9"/>
    <w:rsid w:val="002A4ABF"/>
    <w:rsid w:val="002B28C9"/>
    <w:rsid w:val="002B2B4E"/>
    <w:rsid w:val="002D29A8"/>
    <w:rsid w:val="002E06B2"/>
    <w:rsid w:val="00307AAF"/>
    <w:rsid w:val="003110C9"/>
    <w:rsid w:val="00316721"/>
    <w:rsid w:val="003211D8"/>
    <w:rsid w:val="003245A4"/>
    <w:rsid w:val="003327ED"/>
    <w:rsid w:val="00336513"/>
    <w:rsid w:val="0035441E"/>
    <w:rsid w:val="003608F5"/>
    <w:rsid w:val="00363D80"/>
    <w:rsid w:val="00375DF6"/>
    <w:rsid w:val="003A2FB7"/>
    <w:rsid w:val="003A2FD9"/>
    <w:rsid w:val="003A3CAF"/>
    <w:rsid w:val="003B4E45"/>
    <w:rsid w:val="003B59FD"/>
    <w:rsid w:val="003B6024"/>
    <w:rsid w:val="003E3F2F"/>
    <w:rsid w:val="0040770A"/>
    <w:rsid w:val="00417BC5"/>
    <w:rsid w:val="004262C4"/>
    <w:rsid w:val="004425B1"/>
    <w:rsid w:val="00443BCE"/>
    <w:rsid w:val="00454CE3"/>
    <w:rsid w:val="004670C6"/>
    <w:rsid w:val="00471AD6"/>
    <w:rsid w:val="00477BEA"/>
    <w:rsid w:val="004B1480"/>
    <w:rsid w:val="004B47A2"/>
    <w:rsid w:val="004B59D0"/>
    <w:rsid w:val="004E3A0D"/>
    <w:rsid w:val="004F5292"/>
    <w:rsid w:val="00507816"/>
    <w:rsid w:val="005417F8"/>
    <w:rsid w:val="0055452D"/>
    <w:rsid w:val="00557F55"/>
    <w:rsid w:val="00591666"/>
    <w:rsid w:val="0059620B"/>
    <w:rsid w:val="005B7E04"/>
    <w:rsid w:val="005C5AB2"/>
    <w:rsid w:val="005D2EFF"/>
    <w:rsid w:val="005F6C4D"/>
    <w:rsid w:val="006039B3"/>
    <w:rsid w:val="006068B2"/>
    <w:rsid w:val="00633A76"/>
    <w:rsid w:val="00641B19"/>
    <w:rsid w:val="0064471F"/>
    <w:rsid w:val="00656453"/>
    <w:rsid w:val="00657FEA"/>
    <w:rsid w:val="006631FC"/>
    <w:rsid w:val="00664680"/>
    <w:rsid w:val="0068369C"/>
    <w:rsid w:val="00687C62"/>
    <w:rsid w:val="00694790"/>
    <w:rsid w:val="006B06BE"/>
    <w:rsid w:val="006B4D6D"/>
    <w:rsid w:val="006E5003"/>
    <w:rsid w:val="006E5D1B"/>
    <w:rsid w:val="00701338"/>
    <w:rsid w:val="007104C8"/>
    <w:rsid w:val="00716C3D"/>
    <w:rsid w:val="00726B0D"/>
    <w:rsid w:val="00730DF0"/>
    <w:rsid w:val="00735DD1"/>
    <w:rsid w:val="00740642"/>
    <w:rsid w:val="00747E35"/>
    <w:rsid w:val="0075450C"/>
    <w:rsid w:val="007A33C5"/>
    <w:rsid w:val="007B651C"/>
    <w:rsid w:val="007C33B6"/>
    <w:rsid w:val="007E4A1B"/>
    <w:rsid w:val="008002CF"/>
    <w:rsid w:val="00804B27"/>
    <w:rsid w:val="00811F5F"/>
    <w:rsid w:val="00814762"/>
    <w:rsid w:val="00850DCB"/>
    <w:rsid w:val="00854F18"/>
    <w:rsid w:val="00864AC1"/>
    <w:rsid w:val="008765D9"/>
    <w:rsid w:val="0088651C"/>
    <w:rsid w:val="00895FA2"/>
    <w:rsid w:val="008A5301"/>
    <w:rsid w:val="008A7028"/>
    <w:rsid w:val="008B52F5"/>
    <w:rsid w:val="008C03F8"/>
    <w:rsid w:val="008C3B7A"/>
    <w:rsid w:val="008C6E5C"/>
    <w:rsid w:val="008C75E8"/>
    <w:rsid w:val="008D2C67"/>
    <w:rsid w:val="008D3443"/>
    <w:rsid w:val="008E025B"/>
    <w:rsid w:val="008E69BA"/>
    <w:rsid w:val="00917C76"/>
    <w:rsid w:val="009242E7"/>
    <w:rsid w:val="00952086"/>
    <w:rsid w:val="00967340"/>
    <w:rsid w:val="00980AE8"/>
    <w:rsid w:val="00996654"/>
    <w:rsid w:val="009A7BF4"/>
    <w:rsid w:val="009C0F2A"/>
    <w:rsid w:val="009C60BF"/>
    <w:rsid w:val="009D2D8B"/>
    <w:rsid w:val="009E6E23"/>
    <w:rsid w:val="00A002A4"/>
    <w:rsid w:val="00A04AEE"/>
    <w:rsid w:val="00A20C3B"/>
    <w:rsid w:val="00A21EF2"/>
    <w:rsid w:val="00A2787D"/>
    <w:rsid w:val="00A33731"/>
    <w:rsid w:val="00A43EDC"/>
    <w:rsid w:val="00A46E81"/>
    <w:rsid w:val="00A506A6"/>
    <w:rsid w:val="00A56029"/>
    <w:rsid w:val="00A632A7"/>
    <w:rsid w:val="00A719DF"/>
    <w:rsid w:val="00A77E1A"/>
    <w:rsid w:val="00A82E39"/>
    <w:rsid w:val="00A864CF"/>
    <w:rsid w:val="00A8689B"/>
    <w:rsid w:val="00AB6AF7"/>
    <w:rsid w:val="00AC02FF"/>
    <w:rsid w:val="00AC4762"/>
    <w:rsid w:val="00AD0769"/>
    <w:rsid w:val="00AE0145"/>
    <w:rsid w:val="00B13DC0"/>
    <w:rsid w:val="00B30A8A"/>
    <w:rsid w:val="00B31BE5"/>
    <w:rsid w:val="00B531FE"/>
    <w:rsid w:val="00B74401"/>
    <w:rsid w:val="00B752FF"/>
    <w:rsid w:val="00BB2177"/>
    <w:rsid w:val="00BB6A31"/>
    <w:rsid w:val="00BB6E35"/>
    <w:rsid w:val="00BE6208"/>
    <w:rsid w:val="00BF567F"/>
    <w:rsid w:val="00C01CF9"/>
    <w:rsid w:val="00C24541"/>
    <w:rsid w:val="00C722BD"/>
    <w:rsid w:val="00C72CA9"/>
    <w:rsid w:val="00C83802"/>
    <w:rsid w:val="00C87E85"/>
    <w:rsid w:val="00C964E5"/>
    <w:rsid w:val="00CA3C1D"/>
    <w:rsid w:val="00CD20E0"/>
    <w:rsid w:val="00CE3286"/>
    <w:rsid w:val="00CF1619"/>
    <w:rsid w:val="00D06472"/>
    <w:rsid w:val="00D25935"/>
    <w:rsid w:val="00D320F2"/>
    <w:rsid w:val="00D4419D"/>
    <w:rsid w:val="00D47684"/>
    <w:rsid w:val="00D57503"/>
    <w:rsid w:val="00D6436F"/>
    <w:rsid w:val="00D648C7"/>
    <w:rsid w:val="00DC670A"/>
    <w:rsid w:val="00DD73E0"/>
    <w:rsid w:val="00DE0021"/>
    <w:rsid w:val="00E304BB"/>
    <w:rsid w:val="00E32EBA"/>
    <w:rsid w:val="00E44F54"/>
    <w:rsid w:val="00E47C6C"/>
    <w:rsid w:val="00E507CA"/>
    <w:rsid w:val="00E528FD"/>
    <w:rsid w:val="00E62812"/>
    <w:rsid w:val="00E71942"/>
    <w:rsid w:val="00E76110"/>
    <w:rsid w:val="00EA69BD"/>
    <w:rsid w:val="00EB4145"/>
    <w:rsid w:val="00EC4012"/>
    <w:rsid w:val="00ED293D"/>
    <w:rsid w:val="00ED5622"/>
    <w:rsid w:val="00EE7C30"/>
    <w:rsid w:val="00F00A53"/>
    <w:rsid w:val="00F0691A"/>
    <w:rsid w:val="00F133D7"/>
    <w:rsid w:val="00F25F77"/>
    <w:rsid w:val="00F3608C"/>
    <w:rsid w:val="00F42A4D"/>
    <w:rsid w:val="00F43C4E"/>
    <w:rsid w:val="00F71000"/>
    <w:rsid w:val="00F75840"/>
    <w:rsid w:val="00F844C3"/>
    <w:rsid w:val="00F93473"/>
    <w:rsid w:val="00FB53A6"/>
    <w:rsid w:val="00FC050D"/>
    <w:rsid w:val="00FD1E5D"/>
    <w:rsid w:val="00FD3900"/>
    <w:rsid w:val="00FD7369"/>
    <w:rsid w:val="00FE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69F7F"/>
  <w15:chartTrackingRefBased/>
  <w15:docId w15:val="{5C5CB230-3639-4288-B587-392E9BE8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077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34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A34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B7E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2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2D8B"/>
  </w:style>
  <w:style w:type="paragraph" w:styleId="Pieddepage">
    <w:name w:val="footer"/>
    <w:basedOn w:val="Normal"/>
    <w:link w:val="PieddepageCar"/>
    <w:uiPriority w:val="99"/>
    <w:unhideWhenUsed/>
    <w:rsid w:val="009D2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2D8B"/>
  </w:style>
  <w:style w:type="character" w:styleId="Accentuationintense">
    <w:name w:val="Intense Emphasis"/>
    <w:basedOn w:val="Policepardfaut"/>
    <w:uiPriority w:val="21"/>
    <w:qFormat/>
    <w:rsid w:val="002A34D9"/>
    <w:rPr>
      <w:i/>
      <w:iCs/>
      <w:color w:val="5B9BD5" w:themeColor="accent1"/>
    </w:rPr>
  </w:style>
  <w:style w:type="character" w:customStyle="1" w:styleId="Titre2Car">
    <w:name w:val="Titre 2 Car"/>
    <w:basedOn w:val="Policepardfaut"/>
    <w:link w:val="Titre2"/>
    <w:uiPriority w:val="9"/>
    <w:rsid w:val="002A34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A34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A34D9"/>
    <w:pPr>
      <w:ind w:left="720"/>
      <w:contextualSpacing/>
    </w:pPr>
  </w:style>
  <w:style w:type="character" w:styleId="Lienhypertexte">
    <w:name w:val="Hyperlink"/>
    <w:uiPriority w:val="99"/>
    <w:unhideWhenUsed/>
    <w:rsid w:val="007B651C"/>
    <w:rPr>
      <w:color w:val="0563C1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036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0369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0369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36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369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3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69E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10369E"/>
    <w:rPr>
      <w:b/>
      <w:bCs/>
      <w:i w:val="0"/>
      <w:iCs w:val="0"/>
    </w:rPr>
  </w:style>
  <w:style w:type="paragraph" w:customStyle="1" w:styleId="Bulletlist">
    <w:name w:val="Bullet list"/>
    <w:basedOn w:val="Paragraphedeliste"/>
    <w:link w:val="BulletlistChar"/>
    <w:qFormat/>
    <w:rsid w:val="00F93473"/>
    <w:pPr>
      <w:numPr>
        <w:numId w:val="17"/>
      </w:numPr>
      <w:spacing w:after="0" w:line="276" w:lineRule="auto"/>
    </w:pPr>
    <w:rPr>
      <w:lang w:val="nl-BE"/>
    </w:rPr>
  </w:style>
  <w:style w:type="character" w:customStyle="1" w:styleId="BulletlistChar">
    <w:name w:val="Bullet list Char"/>
    <w:basedOn w:val="Policepardfaut"/>
    <w:link w:val="Bulletlist"/>
    <w:rsid w:val="00F93473"/>
    <w:rPr>
      <w:lang w:val="nl-BE"/>
    </w:rPr>
  </w:style>
  <w:style w:type="character" w:customStyle="1" w:styleId="Titre4Car">
    <w:name w:val="Titre 4 Car"/>
    <w:basedOn w:val="Policepardfaut"/>
    <w:link w:val="Titre4"/>
    <w:uiPriority w:val="9"/>
    <w:rsid w:val="005B7E0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Grilledutableau">
    <w:name w:val="Table Grid"/>
    <w:basedOn w:val="TableauNormal"/>
    <w:uiPriority w:val="39"/>
    <w:rsid w:val="00B5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077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suivivisit">
    <w:name w:val="FollowedHyperlink"/>
    <w:basedOn w:val="Policepardfaut"/>
    <w:uiPriority w:val="99"/>
    <w:semiHidden/>
    <w:unhideWhenUsed/>
    <w:rsid w:val="00FD7369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2505FE"/>
    <w:pPr>
      <w:spacing w:after="0" w:line="240" w:lineRule="auto"/>
    </w:pPr>
  </w:style>
  <w:style w:type="character" w:customStyle="1" w:styleId="s1">
    <w:name w:val="s1"/>
    <w:basedOn w:val="Policepardfaut"/>
    <w:rsid w:val="00694790"/>
  </w:style>
  <w:style w:type="paragraph" w:customStyle="1" w:styleId="Default">
    <w:name w:val="Default"/>
    <w:rsid w:val="004E3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3CA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3CAF"/>
    <w:rPr>
      <w:i/>
      <w:iCs/>
      <w:color w:val="5B9BD5" w:themeColor="accent1"/>
    </w:rPr>
  </w:style>
  <w:style w:type="character" w:styleId="Textedelespacerserv">
    <w:name w:val="Placeholder Text"/>
    <w:basedOn w:val="Policepardfaut"/>
    <w:uiPriority w:val="99"/>
    <w:semiHidden/>
    <w:rsid w:val="00263CC0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664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ngi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op.ngi.be/nl/verkoopsvoorwaard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F38B7BDADE4C78A1F79A15D88B7A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5C8B8A-B13E-45D6-B57C-0ADD567D661D}"/>
      </w:docPartPr>
      <w:docPartBody>
        <w:p w:rsidR="002E54BE" w:rsidRDefault="0057075D" w:rsidP="0057075D">
          <w:pPr>
            <w:pStyle w:val="88F38B7BDADE4C78A1F79A15D88B7AA55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276D138CD134E29AB61D36EAAB0BD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87C172-1487-4949-8E6E-D675121EDB20}"/>
      </w:docPartPr>
      <w:docPartBody>
        <w:p w:rsidR="002E54BE" w:rsidRDefault="0057075D" w:rsidP="0057075D">
          <w:pPr>
            <w:pStyle w:val="7276D138CD134E29AB61D36EAAB0BD905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259221D14EB4A598E67D08BAB13C4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97CCF2-5573-485D-B782-F542011A0E18}"/>
      </w:docPartPr>
      <w:docPartBody>
        <w:p w:rsidR="002E54BE" w:rsidRDefault="0057075D" w:rsidP="0057075D">
          <w:pPr>
            <w:pStyle w:val="5259221D14EB4A598E67D08BAB13C4255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1FBD25C7BD0466685215D7E37982D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DE3FC9-9F69-4948-BEA3-5E77FD6B514C}"/>
      </w:docPartPr>
      <w:docPartBody>
        <w:p w:rsidR="002E54BE" w:rsidRDefault="0057075D" w:rsidP="0057075D">
          <w:pPr>
            <w:pStyle w:val="51FBD25C7BD0466685215D7E37982D885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51379D8E2E64183A110E3EBD8BE89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52F3F8-E931-4320-B6A5-5369BB361500}"/>
      </w:docPartPr>
      <w:docPartBody>
        <w:p w:rsidR="002E54BE" w:rsidRDefault="0057075D" w:rsidP="0057075D">
          <w:pPr>
            <w:pStyle w:val="451379D8E2E64183A110E3EBD8BE89B25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FB93622169648B4B6C724572A792D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41753-ED80-41F2-BCC1-927AD31DCB13}"/>
      </w:docPartPr>
      <w:docPartBody>
        <w:p w:rsidR="002E54BE" w:rsidRDefault="0057075D" w:rsidP="0057075D">
          <w:pPr>
            <w:pStyle w:val="FFB93622169648B4B6C724572A792D205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344E00FBD2642FC9ECAB86FD4D960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E4986C-95B9-4D09-88A3-1D64E864F793}"/>
      </w:docPartPr>
      <w:docPartBody>
        <w:p w:rsidR="002E54BE" w:rsidRDefault="0057075D" w:rsidP="0057075D">
          <w:pPr>
            <w:pStyle w:val="7344E00FBD2642FC9ECAB86FD4D9603F5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67617BFB18141F680E0D0D644128E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C8F6D5-67C2-4BFE-A764-9293DF7B1E59}"/>
      </w:docPartPr>
      <w:docPartBody>
        <w:p w:rsidR="002E54BE" w:rsidRDefault="0057075D" w:rsidP="0057075D">
          <w:pPr>
            <w:pStyle w:val="267617BFB18141F680E0D0D644128EE65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05140C3A369417EACFA27CC2BDA5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0BC4A-63EB-4F7E-A3FB-F739ECCE8BC9}"/>
      </w:docPartPr>
      <w:docPartBody>
        <w:p w:rsidR="00B04A16" w:rsidRDefault="00B00C83" w:rsidP="00B00C83">
          <w:pPr>
            <w:pStyle w:val="005140C3A369417EACFA27CC2BDA5309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15C9FF050364D3DBD5D9EE4AFF39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13C0A-488E-4EC5-B3EB-FE61B3DCB4D1}"/>
      </w:docPartPr>
      <w:docPartBody>
        <w:p w:rsidR="00B04A16" w:rsidRDefault="00B00C83" w:rsidP="00B00C83">
          <w:pPr>
            <w:pStyle w:val="B15C9FF050364D3DBD5D9EE4AFF3946A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B403A7A66324F5D8FFBEA56D3143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828F0-CBEC-4138-89FB-BE1AB438EBC5}"/>
      </w:docPartPr>
      <w:docPartBody>
        <w:p w:rsidR="00B04A16" w:rsidRDefault="00B00C83" w:rsidP="00B00C83">
          <w:pPr>
            <w:pStyle w:val="1B403A7A66324F5D8FFBEA56D31433C9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272C8E1D45F4725AB34CBDCFACEE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D8510-BBF2-48A7-86D2-2C1B23C72B8E}"/>
      </w:docPartPr>
      <w:docPartBody>
        <w:p w:rsidR="00B04A16" w:rsidRDefault="00B00C83" w:rsidP="00B00C83">
          <w:pPr>
            <w:pStyle w:val="D272C8E1D45F4725AB34CBDCFACEE071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D73D41EAB7846BC8B304DE461271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D870A-E85F-4ED2-BA8D-9B8E0DA13AF5}"/>
      </w:docPartPr>
      <w:docPartBody>
        <w:p w:rsidR="00B04A16" w:rsidRDefault="00B00C83" w:rsidP="00B00C83">
          <w:pPr>
            <w:pStyle w:val="AD73D41EAB7846BC8B304DE461271422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9CDFA5F0B14741A48D9B76C637D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3C97A-25FB-47FA-AD7D-B2BEFC129489}"/>
      </w:docPartPr>
      <w:docPartBody>
        <w:p w:rsidR="00B04A16" w:rsidRDefault="00B00C83" w:rsidP="00B00C83">
          <w:pPr>
            <w:pStyle w:val="2E9CDFA5F0B14741A48D9B76C637D67F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A3B585838D34B05B0D744BA6BC5F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265D2-6E56-48E9-BCB7-D7A1317C9AEE}"/>
      </w:docPartPr>
      <w:docPartBody>
        <w:p w:rsidR="00B04A16" w:rsidRDefault="00B00C83" w:rsidP="00B00C83">
          <w:pPr>
            <w:pStyle w:val="9A3B585838D34B05B0D744BA6BC5F1F3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EBD0B310FD9494FA52F412A9BEA45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B33D8E-2CF0-4456-B9F1-44982F416B34}"/>
      </w:docPartPr>
      <w:docPartBody>
        <w:p w:rsidR="00DB3F0B" w:rsidRDefault="001717C7" w:rsidP="001717C7">
          <w:pPr>
            <w:pStyle w:val="1EBD0B310FD9494FA52F412A9BEA45BC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084B19D106E466880D4BB15E82A4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0A8D44-2605-45D1-84CC-D2307FF3E069}"/>
      </w:docPartPr>
      <w:docPartBody>
        <w:p w:rsidR="00DB3F0B" w:rsidRDefault="001717C7" w:rsidP="001717C7">
          <w:pPr>
            <w:pStyle w:val="7084B19D106E466880D4BB15E82A41F7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CC5ED9E30B64C59A560ECD38A9891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20C22D-CD2B-462C-801E-3211A01F45C6}"/>
      </w:docPartPr>
      <w:docPartBody>
        <w:p w:rsidR="00DB3F0B" w:rsidRDefault="001717C7" w:rsidP="001717C7">
          <w:pPr>
            <w:pStyle w:val="CCC5ED9E30B64C59A560ECD38A989128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23209849DDD49DA98C1C25AB4F082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15FDD8-1763-4A63-A796-6CB8D62C9406}"/>
      </w:docPartPr>
      <w:docPartBody>
        <w:p w:rsidR="00DB3F0B" w:rsidRDefault="001717C7" w:rsidP="001717C7">
          <w:pPr>
            <w:pStyle w:val="B23209849DDD49DA98C1C25AB4F08291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A3042C2FCAD4FD8BA9C3BFC347E4E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BFC60-BD08-44FD-AE01-9EC683DEF562}"/>
      </w:docPartPr>
      <w:docPartBody>
        <w:p w:rsidR="00DB3F0B" w:rsidRDefault="001717C7" w:rsidP="001717C7">
          <w:pPr>
            <w:pStyle w:val="7A3042C2FCAD4FD8BA9C3BFC347E4EF6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87FF5D02B904894A12C3FD627EEDC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678512-837F-4AC3-BA72-872BE0FC11D4}"/>
      </w:docPartPr>
      <w:docPartBody>
        <w:p w:rsidR="00DB3F0B" w:rsidRDefault="001717C7" w:rsidP="001717C7">
          <w:pPr>
            <w:pStyle w:val="787FF5D02B904894A12C3FD627EEDC24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DB494E86AEF408C874AAC0F5A4C99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CF7C36-8B61-48D8-91A7-43EF35BFD23C}"/>
      </w:docPartPr>
      <w:docPartBody>
        <w:p w:rsidR="00AA0C5B" w:rsidRDefault="00AF47A1" w:rsidP="00AF47A1">
          <w:pPr>
            <w:pStyle w:val="CDB494E86AEF408C874AAC0F5A4C9915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A00B93DCAD54D82A1C7DDD54CE5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BFFB45-35E4-4551-81E6-0473A005189E}"/>
      </w:docPartPr>
      <w:docPartBody>
        <w:p w:rsidR="00AA0C5B" w:rsidRDefault="00AF47A1" w:rsidP="00AF47A1">
          <w:pPr>
            <w:pStyle w:val="FA00B93DCAD54D82A1C7DDD54CE55160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D7786BF2EC14E04B7343959A6BB49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670DED-0B82-41DD-9774-3DC9A44CB879}"/>
      </w:docPartPr>
      <w:docPartBody>
        <w:p w:rsidR="00AA0C5B" w:rsidRDefault="00AF47A1" w:rsidP="00AF47A1">
          <w:pPr>
            <w:pStyle w:val="DD7786BF2EC14E04B7343959A6BB493B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E9968289E9345F4A6948515A05E1C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04A2A9-F39D-4B1F-A90F-37F77E2A2674}"/>
      </w:docPartPr>
      <w:docPartBody>
        <w:p w:rsidR="00AA0C5B" w:rsidRDefault="00AF47A1" w:rsidP="00AF47A1">
          <w:pPr>
            <w:pStyle w:val="FE9968289E9345F4A6948515A05E1CE4"/>
          </w:pPr>
          <w:r w:rsidRPr="0070727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F6F"/>
    <w:rsid w:val="0005693F"/>
    <w:rsid w:val="001717C7"/>
    <w:rsid w:val="002E54BE"/>
    <w:rsid w:val="00430B63"/>
    <w:rsid w:val="0057075D"/>
    <w:rsid w:val="00AA0C5B"/>
    <w:rsid w:val="00AF47A1"/>
    <w:rsid w:val="00B00C83"/>
    <w:rsid w:val="00B04A16"/>
    <w:rsid w:val="00B82F6F"/>
    <w:rsid w:val="00DB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5693F"/>
    <w:rPr>
      <w:color w:val="808080"/>
    </w:rPr>
  </w:style>
  <w:style w:type="paragraph" w:customStyle="1" w:styleId="CDB494E86AEF408C874AAC0F5A4C9915">
    <w:name w:val="CDB494E86AEF408C874AAC0F5A4C9915"/>
    <w:rsid w:val="00AF47A1"/>
  </w:style>
  <w:style w:type="paragraph" w:customStyle="1" w:styleId="FA00B93DCAD54D82A1C7DDD54CE55160">
    <w:name w:val="FA00B93DCAD54D82A1C7DDD54CE55160"/>
    <w:rsid w:val="00AF47A1"/>
  </w:style>
  <w:style w:type="paragraph" w:customStyle="1" w:styleId="DD7786BF2EC14E04B7343959A6BB493B">
    <w:name w:val="DD7786BF2EC14E04B7343959A6BB493B"/>
    <w:rsid w:val="00AF47A1"/>
  </w:style>
  <w:style w:type="paragraph" w:customStyle="1" w:styleId="FE9968289E9345F4A6948515A05E1CE4">
    <w:name w:val="FE9968289E9345F4A6948515A05E1CE4"/>
    <w:rsid w:val="00AF47A1"/>
  </w:style>
  <w:style w:type="paragraph" w:customStyle="1" w:styleId="88F38B7BDADE4C78A1F79A15D88B7AA55">
    <w:name w:val="88F38B7BDADE4C78A1F79A15D88B7AA55"/>
    <w:rsid w:val="0057075D"/>
    <w:rPr>
      <w:rFonts w:eastAsiaTheme="minorHAnsi"/>
      <w:lang w:eastAsia="en-US"/>
    </w:rPr>
  </w:style>
  <w:style w:type="paragraph" w:customStyle="1" w:styleId="7276D138CD134E29AB61D36EAAB0BD905">
    <w:name w:val="7276D138CD134E29AB61D36EAAB0BD905"/>
    <w:rsid w:val="0057075D"/>
    <w:rPr>
      <w:rFonts w:eastAsiaTheme="minorHAnsi"/>
      <w:lang w:eastAsia="en-US"/>
    </w:rPr>
  </w:style>
  <w:style w:type="paragraph" w:customStyle="1" w:styleId="5259221D14EB4A598E67D08BAB13C4255">
    <w:name w:val="5259221D14EB4A598E67D08BAB13C4255"/>
    <w:rsid w:val="0057075D"/>
    <w:rPr>
      <w:rFonts w:eastAsiaTheme="minorHAnsi"/>
      <w:lang w:eastAsia="en-US"/>
    </w:rPr>
  </w:style>
  <w:style w:type="paragraph" w:customStyle="1" w:styleId="51FBD25C7BD0466685215D7E37982D885">
    <w:name w:val="51FBD25C7BD0466685215D7E37982D885"/>
    <w:rsid w:val="0057075D"/>
    <w:rPr>
      <w:rFonts w:eastAsiaTheme="minorHAnsi"/>
      <w:lang w:eastAsia="en-US"/>
    </w:rPr>
  </w:style>
  <w:style w:type="paragraph" w:customStyle="1" w:styleId="451379D8E2E64183A110E3EBD8BE89B25">
    <w:name w:val="451379D8E2E64183A110E3EBD8BE89B25"/>
    <w:rsid w:val="0057075D"/>
    <w:rPr>
      <w:rFonts w:eastAsiaTheme="minorHAnsi"/>
      <w:lang w:eastAsia="en-US"/>
    </w:rPr>
  </w:style>
  <w:style w:type="paragraph" w:customStyle="1" w:styleId="FFB93622169648B4B6C724572A792D205">
    <w:name w:val="FFB93622169648B4B6C724572A792D205"/>
    <w:rsid w:val="0057075D"/>
    <w:rPr>
      <w:rFonts w:eastAsiaTheme="minorHAnsi"/>
      <w:lang w:eastAsia="en-US"/>
    </w:rPr>
  </w:style>
  <w:style w:type="paragraph" w:customStyle="1" w:styleId="7344E00FBD2642FC9ECAB86FD4D9603F5">
    <w:name w:val="7344E00FBD2642FC9ECAB86FD4D9603F5"/>
    <w:rsid w:val="0057075D"/>
    <w:rPr>
      <w:rFonts w:eastAsiaTheme="minorHAnsi"/>
      <w:lang w:eastAsia="en-US"/>
    </w:rPr>
  </w:style>
  <w:style w:type="paragraph" w:customStyle="1" w:styleId="267617BFB18141F680E0D0D644128EE65">
    <w:name w:val="267617BFB18141F680E0D0D644128EE65"/>
    <w:rsid w:val="0057075D"/>
    <w:rPr>
      <w:rFonts w:eastAsiaTheme="minorHAnsi"/>
      <w:lang w:eastAsia="en-US"/>
    </w:rPr>
  </w:style>
  <w:style w:type="paragraph" w:customStyle="1" w:styleId="005140C3A369417EACFA27CC2BDA5309">
    <w:name w:val="005140C3A369417EACFA27CC2BDA5309"/>
    <w:rsid w:val="00B00C83"/>
  </w:style>
  <w:style w:type="paragraph" w:customStyle="1" w:styleId="B15C9FF050364D3DBD5D9EE4AFF3946A">
    <w:name w:val="B15C9FF050364D3DBD5D9EE4AFF3946A"/>
    <w:rsid w:val="00B00C83"/>
  </w:style>
  <w:style w:type="paragraph" w:customStyle="1" w:styleId="1B403A7A66324F5D8FFBEA56D31433C9">
    <w:name w:val="1B403A7A66324F5D8FFBEA56D31433C9"/>
    <w:rsid w:val="00B00C83"/>
  </w:style>
  <w:style w:type="paragraph" w:customStyle="1" w:styleId="D272C8E1D45F4725AB34CBDCFACEE071">
    <w:name w:val="D272C8E1D45F4725AB34CBDCFACEE071"/>
    <w:rsid w:val="00B00C83"/>
  </w:style>
  <w:style w:type="paragraph" w:customStyle="1" w:styleId="AD73D41EAB7846BC8B304DE461271422">
    <w:name w:val="AD73D41EAB7846BC8B304DE461271422"/>
    <w:rsid w:val="00B00C83"/>
  </w:style>
  <w:style w:type="paragraph" w:customStyle="1" w:styleId="2E9CDFA5F0B14741A48D9B76C637D67F">
    <w:name w:val="2E9CDFA5F0B14741A48D9B76C637D67F"/>
    <w:rsid w:val="00B00C83"/>
  </w:style>
  <w:style w:type="paragraph" w:customStyle="1" w:styleId="9A3B585838D34B05B0D744BA6BC5F1F3">
    <w:name w:val="9A3B585838D34B05B0D744BA6BC5F1F3"/>
    <w:rsid w:val="00B00C83"/>
  </w:style>
  <w:style w:type="paragraph" w:customStyle="1" w:styleId="1EBD0B310FD9494FA52F412A9BEA45BC">
    <w:name w:val="1EBD0B310FD9494FA52F412A9BEA45BC"/>
    <w:rsid w:val="001717C7"/>
  </w:style>
  <w:style w:type="paragraph" w:customStyle="1" w:styleId="7084B19D106E466880D4BB15E82A41F7">
    <w:name w:val="7084B19D106E466880D4BB15E82A41F7"/>
    <w:rsid w:val="001717C7"/>
  </w:style>
  <w:style w:type="paragraph" w:customStyle="1" w:styleId="CCC5ED9E30B64C59A560ECD38A989128">
    <w:name w:val="CCC5ED9E30B64C59A560ECD38A989128"/>
    <w:rsid w:val="001717C7"/>
  </w:style>
  <w:style w:type="paragraph" w:customStyle="1" w:styleId="B23209849DDD49DA98C1C25AB4F08291">
    <w:name w:val="B23209849DDD49DA98C1C25AB4F08291"/>
    <w:rsid w:val="001717C7"/>
  </w:style>
  <w:style w:type="paragraph" w:customStyle="1" w:styleId="7A3042C2FCAD4FD8BA9C3BFC347E4EF6">
    <w:name w:val="7A3042C2FCAD4FD8BA9C3BFC347E4EF6"/>
    <w:rsid w:val="001717C7"/>
  </w:style>
  <w:style w:type="paragraph" w:customStyle="1" w:styleId="787FF5D02B904894A12C3FD627EEDC24">
    <w:name w:val="787FF5D02B904894A12C3FD627EEDC24"/>
    <w:rsid w:val="001717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796C-25D3-4FFE-9532-F86E56C9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IGN - NGI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Frère</dc:creator>
  <cp:keywords/>
  <dc:description/>
  <cp:lastModifiedBy>Gérard Frère</cp:lastModifiedBy>
  <cp:revision>3</cp:revision>
  <cp:lastPrinted>2022-07-08T11:59:00Z</cp:lastPrinted>
  <dcterms:created xsi:type="dcterms:W3CDTF">2023-03-28T09:21:00Z</dcterms:created>
  <dcterms:modified xsi:type="dcterms:W3CDTF">2023-03-28T09:22:00Z</dcterms:modified>
</cp:coreProperties>
</file>