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FFA66" w14:textId="77777777" w:rsidR="00864AC1" w:rsidRPr="00755618" w:rsidRDefault="00D320F2" w:rsidP="00755618">
      <w:pPr>
        <w:pStyle w:val="Citationintense"/>
        <w:pBdr>
          <w:top w:val="single" w:sz="4" w:space="10" w:color="EA5901"/>
          <w:bottom w:val="single" w:sz="4" w:space="10" w:color="EA5901"/>
        </w:pBdr>
        <w:rPr>
          <w:b/>
          <w:bCs/>
          <w:color w:val="EA5901"/>
          <w:lang w:val="nl-BE"/>
        </w:rPr>
      </w:pPr>
      <w:r w:rsidRPr="00755618">
        <w:rPr>
          <w:b/>
          <w:bCs/>
          <w:i w:val="0"/>
          <w:iCs w:val="0"/>
          <w:color w:val="EA5901"/>
          <w:lang w:val="nl-BE"/>
        </w:rPr>
        <w:t xml:space="preserve">Bestek of </w:t>
      </w:r>
      <w:r w:rsidR="00080BD0" w:rsidRPr="00755618">
        <w:rPr>
          <w:b/>
          <w:bCs/>
          <w:i w:val="0"/>
          <w:iCs w:val="0"/>
          <w:color w:val="EA5901"/>
          <w:lang w:val="nl-BE"/>
        </w:rPr>
        <w:t xml:space="preserve"> </w:t>
      </w:r>
      <w:r w:rsidRPr="00755618">
        <w:rPr>
          <w:b/>
          <w:bCs/>
          <w:color w:val="EA5901"/>
          <w:lang w:val="nl-BE"/>
        </w:rPr>
        <w:t xml:space="preserve">Bestelling van luchtfoto’s en </w:t>
      </w:r>
      <w:proofErr w:type="spellStart"/>
      <w:r w:rsidRPr="00755618">
        <w:rPr>
          <w:b/>
          <w:bCs/>
          <w:color w:val="EA5901"/>
          <w:lang w:val="nl-BE"/>
        </w:rPr>
        <w:t>orthofoto’s</w:t>
      </w:r>
      <w:proofErr w:type="spellEnd"/>
    </w:p>
    <w:p w14:paraId="07C5D25B" w14:textId="4D0D2701" w:rsidR="00080BD0" w:rsidRPr="00755618" w:rsidRDefault="00D320F2" w:rsidP="004E6E3C">
      <w:pPr>
        <w:pBdr>
          <w:bar w:val="single" w:sz="4" w:color="auto"/>
        </w:pBdr>
        <w:tabs>
          <w:tab w:val="left" w:pos="726"/>
          <w:tab w:val="right" w:pos="10206"/>
        </w:tabs>
        <w:spacing w:after="0" w:line="240" w:lineRule="auto"/>
        <w:jc w:val="center"/>
        <w:rPr>
          <w:b/>
          <w:color w:val="EA5901"/>
          <w:lang w:val="nl-BE"/>
        </w:rPr>
      </w:pPr>
      <w:r w:rsidRPr="00755618">
        <w:rPr>
          <w:b/>
          <w:color w:val="EA5901"/>
          <w:lang w:val="nl-BE"/>
        </w:rPr>
        <w:t>Bestek</w:t>
      </w:r>
      <w:r w:rsidR="00080BD0" w:rsidRPr="00755618">
        <w:rPr>
          <w:b/>
          <w:color w:val="EA5901"/>
          <w:lang w:val="nl-BE"/>
        </w:rPr>
        <w:t xml:space="preserve">: </w:t>
      </w:r>
      <w:sdt>
        <w:sdtPr>
          <w:rPr>
            <w:b/>
            <w:color w:val="EA5901"/>
            <w:lang w:val="nl-BE"/>
          </w:rPr>
          <w:id w:val="256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BD0" w:rsidRPr="00755618">
            <w:rPr>
              <w:rFonts w:ascii="MS Gothic" w:eastAsia="MS Gothic" w:hAnsi="MS Gothic" w:hint="eastAsia"/>
              <w:b/>
              <w:color w:val="EA5901"/>
              <w:lang w:val="nl-BE"/>
            </w:rPr>
            <w:t>☐</w:t>
          </w:r>
        </w:sdtContent>
      </w:sdt>
      <w:r w:rsidR="00080BD0" w:rsidRPr="00755618">
        <w:rPr>
          <w:b/>
          <w:color w:val="EA5901"/>
          <w:lang w:val="nl-BE"/>
        </w:rPr>
        <w:t xml:space="preserve"> </w:t>
      </w:r>
      <w:r w:rsidRPr="00755618">
        <w:rPr>
          <w:b/>
          <w:color w:val="EA5901"/>
          <w:lang w:val="nl-BE"/>
        </w:rPr>
        <w:t>Bestelling</w:t>
      </w:r>
      <w:r w:rsidR="00080BD0" w:rsidRPr="00755618">
        <w:rPr>
          <w:b/>
          <w:color w:val="EA5901"/>
          <w:lang w:val="nl-BE"/>
        </w:rPr>
        <w:t xml:space="preserve">: </w:t>
      </w:r>
      <w:sdt>
        <w:sdtPr>
          <w:rPr>
            <w:b/>
            <w:color w:val="EA5901"/>
            <w:lang w:val="nl-BE"/>
          </w:rPr>
          <w:id w:val="-158859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BD0" w:rsidRPr="00755618">
            <w:rPr>
              <w:rFonts w:ascii="MS Gothic" w:eastAsia="MS Gothic" w:hAnsi="MS Gothic" w:hint="eastAsia"/>
              <w:b/>
              <w:color w:val="EA5901"/>
              <w:lang w:val="nl-BE"/>
            </w:rPr>
            <w:t>☐</w:t>
          </w:r>
        </w:sdtContent>
      </w:sdt>
    </w:p>
    <w:p w14:paraId="4B23A27B" w14:textId="77777777" w:rsidR="00080BD0" w:rsidRPr="00D320F2" w:rsidRDefault="00080BD0" w:rsidP="004E6E3C">
      <w:pPr>
        <w:pBdr>
          <w:bar w:val="single" w:sz="4" w:color="auto"/>
        </w:pBdr>
        <w:tabs>
          <w:tab w:val="left" w:pos="726"/>
          <w:tab w:val="right" w:pos="10206"/>
        </w:tabs>
        <w:spacing w:after="0" w:line="240" w:lineRule="auto"/>
        <w:rPr>
          <w:b/>
          <w:lang w:val="nl-BE"/>
        </w:rPr>
      </w:pPr>
    </w:p>
    <w:p w14:paraId="311D3615" w14:textId="77777777" w:rsidR="00080BD0" w:rsidRPr="00755618" w:rsidRDefault="00080BD0" w:rsidP="004E6E3C">
      <w:pPr>
        <w:pBdr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jc w:val="center"/>
        <w:rPr>
          <w:b/>
          <w:iCs/>
          <w:color w:val="EA5901"/>
          <w:lang w:val="nl-BE"/>
        </w:rPr>
      </w:pPr>
      <w:r w:rsidRPr="00755618">
        <w:rPr>
          <w:b/>
          <w:iCs/>
          <w:color w:val="EA5901"/>
          <w:lang w:val="nl-BE"/>
        </w:rPr>
        <w:t>Informati</w:t>
      </w:r>
      <w:r w:rsidR="00D320F2" w:rsidRPr="00755618">
        <w:rPr>
          <w:b/>
          <w:iCs/>
          <w:color w:val="EA5901"/>
          <w:lang w:val="nl-BE"/>
        </w:rPr>
        <w:t>e over de klant</w:t>
      </w:r>
      <w:r w:rsidRPr="00755618">
        <w:rPr>
          <w:b/>
          <w:iCs/>
          <w:color w:val="EA5901"/>
          <w:lang w:val="nl-BE"/>
        </w:rPr>
        <w:t>:</w:t>
      </w:r>
    </w:p>
    <w:p w14:paraId="48B07E99" w14:textId="77777777" w:rsidR="00DC670A" w:rsidRPr="00D320F2" w:rsidRDefault="00D320F2" w:rsidP="00BE6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lang w:val="nl-BE"/>
        </w:rPr>
      </w:pPr>
      <w:r w:rsidRPr="00A719DF">
        <w:rPr>
          <w:b/>
          <w:lang w:val="nl-BE"/>
        </w:rPr>
        <w:t>Naam</w:t>
      </w:r>
      <w:r w:rsidR="00DC670A" w:rsidRPr="00F24D6C">
        <w:rPr>
          <w:b/>
          <w:bCs/>
          <w:lang w:val="nl-BE"/>
        </w:rPr>
        <w:t>:</w:t>
      </w:r>
      <w:r w:rsidR="00DC670A" w:rsidRPr="00D320F2">
        <w:rPr>
          <w:lang w:val="nl-BE"/>
        </w:rPr>
        <w:tab/>
      </w:r>
      <w:sdt>
        <w:sdtPr>
          <w:id w:val="638002654"/>
          <w:placeholder>
            <w:docPart w:val="88F38B7BDADE4C78A1F79A15D88B7AA5"/>
          </w:placeholder>
        </w:sdtPr>
        <w:sdtEndPr/>
        <w:sdtContent>
          <w:r w:rsidR="00F71000" w:rsidRPr="00F71000">
            <w:rPr>
              <w:lang w:val="nl-BE"/>
            </w:rPr>
            <w:t>Klik om tekst in te voeren</w:t>
          </w:r>
        </w:sdtContent>
      </w:sdt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</w:p>
    <w:p w14:paraId="35F58B8C" w14:textId="77777777" w:rsidR="00DC670A" w:rsidRPr="00D320F2" w:rsidRDefault="00D320F2" w:rsidP="00BE6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lang w:val="nl-BE"/>
        </w:rPr>
      </w:pPr>
      <w:r w:rsidRPr="00A719DF">
        <w:rPr>
          <w:b/>
          <w:lang w:val="nl-BE"/>
        </w:rPr>
        <w:t>Voornaam</w:t>
      </w:r>
      <w:r w:rsidR="00DC670A" w:rsidRPr="00F24D6C">
        <w:rPr>
          <w:b/>
          <w:bCs/>
          <w:lang w:val="nl-BE"/>
        </w:rPr>
        <w:t>:</w:t>
      </w:r>
      <w:r w:rsidR="00DC670A" w:rsidRPr="00D320F2">
        <w:rPr>
          <w:lang w:val="nl-BE"/>
        </w:rPr>
        <w:tab/>
      </w:r>
      <w:sdt>
        <w:sdtPr>
          <w:id w:val="822849843"/>
          <w:placeholder>
            <w:docPart w:val="7276D138CD134E29AB61D36EAAB0BD90"/>
          </w:placeholder>
        </w:sdtPr>
        <w:sdtEndPr/>
        <w:sdtContent>
          <w:sdt>
            <w:sdtPr>
              <w:id w:val="1794864063"/>
              <w:placeholder>
                <w:docPart w:val="005140C3A369417EACFA27CC2BDA5309"/>
              </w:placeholder>
            </w:sdtPr>
            <w:sdtEndPr/>
            <w:sdtContent>
              <w:r w:rsidRPr="00F71000">
                <w:rPr>
                  <w:lang w:val="nl-BE"/>
                </w:rPr>
                <w:t>Klik om tekst in te voeren</w:t>
              </w:r>
            </w:sdtContent>
          </w:sdt>
        </w:sdtContent>
      </w:sdt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</w:p>
    <w:p w14:paraId="27F75D24" w14:textId="77777777" w:rsidR="00DC670A" w:rsidRPr="00D320F2" w:rsidRDefault="00D320F2" w:rsidP="00BE6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lang w:val="nl-BE"/>
        </w:rPr>
      </w:pPr>
      <w:r w:rsidRPr="00A719DF">
        <w:rPr>
          <w:b/>
          <w:lang w:val="nl-BE"/>
        </w:rPr>
        <w:t>Telefoon</w:t>
      </w:r>
      <w:r w:rsidR="00DC670A" w:rsidRPr="00F24D6C">
        <w:rPr>
          <w:b/>
          <w:bCs/>
          <w:lang w:val="nl-BE"/>
        </w:rPr>
        <w:t>:</w:t>
      </w:r>
      <w:r w:rsidR="00DC670A" w:rsidRPr="00D320F2">
        <w:rPr>
          <w:lang w:val="nl-BE"/>
        </w:rPr>
        <w:tab/>
      </w:r>
      <w:sdt>
        <w:sdtPr>
          <w:id w:val="1436548050"/>
          <w:placeholder>
            <w:docPart w:val="5259221D14EB4A598E67D08BAB13C425"/>
          </w:placeholder>
        </w:sdtPr>
        <w:sdtEndPr/>
        <w:sdtContent>
          <w:sdt>
            <w:sdtPr>
              <w:id w:val="207694705"/>
              <w:placeholder>
                <w:docPart w:val="B15C9FF050364D3DBD5D9EE4AFF3946A"/>
              </w:placeholder>
            </w:sdtPr>
            <w:sdtEndPr/>
            <w:sdtContent>
              <w:r w:rsidRPr="00F71000">
                <w:rPr>
                  <w:lang w:val="nl-BE"/>
                </w:rPr>
                <w:t>Klik om tekst in te voeren</w:t>
              </w:r>
            </w:sdtContent>
          </w:sdt>
        </w:sdtContent>
      </w:sdt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</w:p>
    <w:p w14:paraId="57BCFB67" w14:textId="77777777" w:rsidR="00DC670A" w:rsidRPr="00D320F2" w:rsidRDefault="00D320F2" w:rsidP="00BE6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lang w:val="nl-BE"/>
        </w:rPr>
      </w:pPr>
      <w:r w:rsidRPr="00A719DF">
        <w:rPr>
          <w:b/>
          <w:lang w:val="nl-BE"/>
        </w:rPr>
        <w:t>Mailadre</w:t>
      </w:r>
      <w:r w:rsidRPr="00F24D6C">
        <w:rPr>
          <w:b/>
          <w:lang w:val="nl-BE"/>
        </w:rPr>
        <w:t>s</w:t>
      </w:r>
      <w:r w:rsidR="00A719DF" w:rsidRPr="00F24D6C">
        <w:rPr>
          <w:b/>
          <w:lang w:val="nl-BE"/>
        </w:rPr>
        <w:t>:</w:t>
      </w:r>
      <w:r w:rsidR="00A719DF">
        <w:rPr>
          <w:lang w:val="nl-BE"/>
        </w:rPr>
        <w:tab/>
      </w:r>
      <w:sdt>
        <w:sdtPr>
          <w:id w:val="606007111"/>
          <w:placeholder>
            <w:docPart w:val="51FBD25C7BD0466685215D7E37982D88"/>
          </w:placeholder>
        </w:sdtPr>
        <w:sdtEndPr/>
        <w:sdtContent>
          <w:sdt>
            <w:sdtPr>
              <w:id w:val="-1647198023"/>
              <w:placeholder>
                <w:docPart w:val="1B403A7A66324F5D8FFBEA56D31433C9"/>
              </w:placeholder>
            </w:sdtPr>
            <w:sdtEndPr/>
            <w:sdtContent>
              <w:r w:rsidRPr="00F71000">
                <w:rPr>
                  <w:lang w:val="nl-BE"/>
                </w:rPr>
                <w:t>Klik om tekst in te voeren</w:t>
              </w:r>
            </w:sdtContent>
          </w:sdt>
        </w:sdtContent>
      </w:sdt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</w:p>
    <w:p w14:paraId="080589A5" w14:textId="1EE7CA21" w:rsidR="00DC670A" w:rsidRPr="00D320F2" w:rsidRDefault="00AD3AF5" w:rsidP="00BE6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lang w:val="nl-BE"/>
        </w:rPr>
      </w:pPr>
      <w:r w:rsidRPr="00A719DF">
        <w:rPr>
          <w:b/>
          <w:lang w:val="nl-BE"/>
        </w:rPr>
        <w:t>Facturatieadres</w:t>
      </w:r>
      <w:r w:rsidR="00DC670A" w:rsidRPr="00F24D6C">
        <w:rPr>
          <w:b/>
          <w:bCs/>
          <w:lang w:val="nl-BE"/>
        </w:rPr>
        <w:t>:</w:t>
      </w:r>
      <w:r w:rsidR="00DC670A" w:rsidRPr="00D320F2">
        <w:rPr>
          <w:lang w:val="nl-BE"/>
        </w:rPr>
        <w:tab/>
      </w:r>
      <w:sdt>
        <w:sdtPr>
          <w:id w:val="-504739425"/>
          <w:placeholder>
            <w:docPart w:val="E457B7FDEDE84381BF1E59319A2328A0"/>
          </w:placeholder>
        </w:sdtPr>
        <w:sdtEndPr/>
        <w:sdtContent>
          <w:sdt>
            <w:sdtPr>
              <w:id w:val="1011869645"/>
              <w:placeholder>
                <w:docPart w:val="7D4BAD4114154D96A159CC6FF3F2E8C2"/>
              </w:placeholder>
            </w:sdtPr>
            <w:sdtEndPr/>
            <w:sdtContent>
              <w:r w:rsidR="00D320F2" w:rsidRPr="00F71000">
                <w:rPr>
                  <w:lang w:val="nl-BE"/>
                </w:rPr>
                <w:t>Klik om tekst in te voeren</w:t>
              </w:r>
            </w:sdtContent>
          </w:sdt>
        </w:sdtContent>
      </w:sdt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</w:p>
    <w:p w14:paraId="1EF6A955" w14:textId="77777777" w:rsidR="00DC670A" w:rsidRPr="00D320F2" w:rsidRDefault="00DC670A" w:rsidP="00BE6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lang w:val="nl-BE"/>
        </w:rPr>
      </w:pPr>
      <w:r w:rsidRPr="00A719DF">
        <w:rPr>
          <w:b/>
          <w:lang w:val="nl-BE"/>
        </w:rPr>
        <w:t>N</w:t>
      </w:r>
      <w:r w:rsidR="00D320F2" w:rsidRPr="00A719DF">
        <w:rPr>
          <w:b/>
          <w:lang w:val="nl-BE"/>
        </w:rPr>
        <w:t>aam van de firma</w:t>
      </w:r>
      <w:r w:rsidRPr="00D320F2">
        <w:rPr>
          <w:lang w:val="nl-BE"/>
        </w:rPr>
        <w:t xml:space="preserve"> </w:t>
      </w:r>
      <w:r w:rsidRPr="00A719DF">
        <w:rPr>
          <w:lang w:val="nl-BE"/>
        </w:rPr>
        <w:t>(facultati</w:t>
      </w:r>
      <w:r w:rsidR="00D320F2" w:rsidRPr="00A719DF">
        <w:rPr>
          <w:lang w:val="nl-BE"/>
        </w:rPr>
        <w:t>e</w:t>
      </w:r>
      <w:r w:rsidRPr="00A719DF">
        <w:rPr>
          <w:lang w:val="nl-BE"/>
        </w:rPr>
        <w:t>f)</w:t>
      </w:r>
      <w:r w:rsidRPr="006C45C2">
        <w:rPr>
          <w:b/>
          <w:bCs/>
          <w:lang w:val="nl-BE"/>
        </w:rPr>
        <w:t>:</w:t>
      </w:r>
      <w:r w:rsidR="00EB4145" w:rsidRPr="00D320F2">
        <w:rPr>
          <w:lang w:val="nl-BE"/>
        </w:rPr>
        <w:tab/>
      </w:r>
      <w:sdt>
        <w:sdtPr>
          <w:id w:val="-880860956"/>
          <w:placeholder>
            <w:docPart w:val="FFB93622169648B4B6C724572A792D20"/>
          </w:placeholder>
        </w:sdtPr>
        <w:sdtEndPr/>
        <w:sdtContent>
          <w:sdt>
            <w:sdtPr>
              <w:id w:val="1935939711"/>
              <w:placeholder>
                <w:docPart w:val="AD73D41EAB7846BC8B304DE461271422"/>
              </w:placeholder>
            </w:sdtPr>
            <w:sdtEndPr/>
            <w:sdtContent>
              <w:r w:rsidR="00D320F2" w:rsidRPr="00F71000">
                <w:rPr>
                  <w:lang w:val="nl-BE"/>
                </w:rPr>
                <w:t>Klik om tekst in te voeren</w:t>
              </w:r>
            </w:sdtContent>
          </w:sdt>
        </w:sdtContent>
      </w:sdt>
      <w:r w:rsidRPr="00D320F2">
        <w:rPr>
          <w:lang w:val="nl-BE"/>
        </w:rPr>
        <w:tab/>
      </w:r>
      <w:r w:rsidRPr="00D320F2">
        <w:rPr>
          <w:lang w:val="nl-BE"/>
        </w:rPr>
        <w:tab/>
      </w:r>
      <w:r w:rsidRPr="00D320F2">
        <w:rPr>
          <w:lang w:val="nl-BE"/>
        </w:rPr>
        <w:tab/>
      </w:r>
      <w:r w:rsidRPr="00D320F2">
        <w:rPr>
          <w:lang w:val="nl-BE"/>
        </w:rPr>
        <w:tab/>
      </w:r>
      <w:r w:rsidRPr="00D320F2">
        <w:rPr>
          <w:lang w:val="nl-BE"/>
        </w:rPr>
        <w:tab/>
      </w:r>
    </w:p>
    <w:p w14:paraId="77CAD3EE" w14:textId="77777777" w:rsidR="00DC670A" w:rsidRPr="00D320F2" w:rsidRDefault="00D320F2" w:rsidP="00BE6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lang w:val="nl-BE"/>
        </w:rPr>
      </w:pPr>
      <w:proofErr w:type="spellStart"/>
      <w:r w:rsidRPr="00A719DF">
        <w:rPr>
          <w:b/>
          <w:lang w:val="nl-BE"/>
        </w:rPr>
        <w:t>BTW-nummer</w:t>
      </w:r>
      <w:proofErr w:type="spellEnd"/>
      <w:r w:rsidR="00DC670A" w:rsidRPr="00D320F2">
        <w:rPr>
          <w:lang w:val="nl-BE"/>
        </w:rPr>
        <w:t xml:space="preserve"> </w:t>
      </w:r>
      <w:r w:rsidR="00DC670A" w:rsidRPr="00A719DF">
        <w:rPr>
          <w:lang w:val="nl-BE"/>
        </w:rPr>
        <w:t>(facultati</w:t>
      </w:r>
      <w:r w:rsidRPr="00A719DF">
        <w:rPr>
          <w:lang w:val="nl-BE"/>
        </w:rPr>
        <w:t>e</w:t>
      </w:r>
      <w:r w:rsidR="00DC670A" w:rsidRPr="00A719DF">
        <w:rPr>
          <w:lang w:val="nl-BE"/>
        </w:rPr>
        <w:t>f)</w:t>
      </w:r>
      <w:r w:rsidR="00DC670A" w:rsidRPr="006C45C2">
        <w:rPr>
          <w:b/>
          <w:bCs/>
          <w:lang w:val="nl-BE"/>
        </w:rPr>
        <w:t>:</w:t>
      </w:r>
      <w:r w:rsidR="00EB4145" w:rsidRPr="00D320F2">
        <w:rPr>
          <w:lang w:val="nl-BE"/>
        </w:rPr>
        <w:tab/>
      </w:r>
      <w:sdt>
        <w:sdtPr>
          <w:id w:val="717863659"/>
          <w:placeholder>
            <w:docPart w:val="7344E00FBD2642FC9ECAB86FD4D9603F"/>
          </w:placeholder>
        </w:sdtPr>
        <w:sdtEndPr/>
        <w:sdtContent>
          <w:sdt>
            <w:sdtPr>
              <w:id w:val="832955372"/>
              <w:placeholder>
                <w:docPart w:val="2E9CDFA5F0B14741A48D9B76C637D67F"/>
              </w:placeholder>
            </w:sdtPr>
            <w:sdtEndPr/>
            <w:sdtContent>
              <w:r w:rsidRPr="00F71000">
                <w:rPr>
                  <w:lang w:val="nl-BE"/>
                </w:rPr>
                <w:t>Klik om tekst in te voeren</w:t>
              </w:r>
            </w:sdtContent>
          </w:sdt>
        </w:sdtContent>
      </w:sdt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</w:p>
    <w:p w14:paraId="3B313830" w14:textId="77777777" w:rsidR="00DC670A" w:rsidRPr="00D320F2" w:rsidRDefault="00D320F2" w:rsidP="00BE6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lang w:val="nl-BE"/>
        </w:rPr>
      </w:pPr>
      <w:r w:rsidRPr="00A719DF">
        <w:rPr>
          <w:b/>
          <w:lang w:val="nl-BE"/>
        </w:rPr>
        <w:t>Referentienummer van de klant gevraagd voor de factuur</w:t>
      </w:r>
      <w:r w:rsidR="00DC670A" w:rsidRPr="00F24D6C">
        <w:rPr>
          <w:b/>
          <w:bCs/>
          <w:lang w:val="nl-BE"/>
        </w:rPr>
        <w:t>:</w:t>
      </w:r>
      <w:sdt>
        <w:sdtPr>
          <w:id w:val="1004943587"/>
          <w:placeholder>
            <w:docPart w:val="267617BFB18141F680E0D0D644128EE6"/>
          </w:placeholder>
        </w:sdtPr>
        <w:sdtEndPr/>
        <w:sdtContent>
          <w:sdt>
            <w:sdtPr>
              <w:id w:val="-1763363321"/>
              <w:placeholder>
                <w:docPart w:val="9A3B585838D34B05B0D744BA6BC5F1F3"/>
              </w:placeholder>
            </w:sdtPr>
            <w:sdtEndPr/>
            <w:sdtContent>
              <w:r w:rsidR="00A719DF" w:rsidRPr="00F25F77">
                <w:rPr>
                  <w:lang w:val="nl-NL"/>
                </w:rPr>
                <w:tab/>
              </w:r>
              <w:r w:rsidRPr="00F71000">
                <w:rPr>
                  <w:lang w:val="nl-BE"/>
                </w:rPr>
                <w:t>Klik om tekst in te voeren</w:t>
              </w:r>
            </w:sdtContent>
          </w:sdt>
        </w:sdtContent>
      </w:sdt>
      <w:r w:rsidR="00DC670A" w:rsidRPr="00D320F2">
        <w:rPr>
          <w:lang w:val="nl-BE"/>
        </w:rPr>
        <w:tab/>
      </w:r>
    </w:p>
    <w:p w14:paraId="6A456479" w14:textId="77777777" w:rsidR="00DC670A" w:rsidRPr="00D320F2" w:rsidRDefault="00D320F2" w:rsidP="00BE6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lang w:val="nl-BE"/>
        </w:rPr>
      </w:pPr>
      <w:r w:rsidRPr="00A719DF">
        <w:rPr>
          <w:b/>
          <w:lang w:val="nl-BE"/>
        </w:rPr>
        <w:t>Volgnummer</w:t>
      </w:r>
      <w:r w:rsidR="00DC670A" w:rsidRPr="00D320F2">
        <w:rPr>
          <w:lang w:val="nl-BE"/>
        </w:rPr>
        <w:t xml:space="preserve"> </w:t>
      </w:r>
      <w:r w:rsidR="00DC670A" w:rsidRPr="00A719DF">
        <w:rPr>
          <w:lang w:val="nl-BE"/>
        </w:rPr>
        <w:t>(</w:t>
      </w:r>
      <w:r w:rsidRPr="00A719DF">
        <w:rPr>
          <w:lang w:val="nl-BE"/>
        </w:rPr>
        <w:t>vakje g</w:t>
      </w:r>
      <w:r w:rsidR="00557F55" w:rsidRPr="00A719DF">
        <w:rPr>
          <w:lang w:val="nl-BE"/>
        </w:rPr>
        <w:t>e</w:t>
      </w:r>
      <w:r w:rsidRPr="00A719DF">
        <w:rPr>
          <w:lang w:val="nl-BE"/>
        </w:rPr>
        <w:t>reserveerd voor het NGI</w:t>
      </w:r>
      <w:r w:rsidR="00DC670A" w:rsidRPr="00A719DF">
        <w:rPr>
          <w:lang w:val="nl-BE"/>
        </w:rPr>
        <w:t>)</w:t>
      </w:r>
      <w:r w:rsidR="00DC670A" w:rsidRPr="006C45C2">
        <w:rPr>
          <w:b/>
          <w:bCs/>
          <w:lang w:val="nl-BE"/>
        </w:rPr>
        <w:t>:</w:t>
      </w:r>
      <w:r w:rsidR="00DC670A" w:rsidRPr="00D320F2">
        <w:rPr>
          <w:lang w:val="nl-BE"/>
        </w:rPr>
        <w:tab/>
      </w:r>
      <w:sdt>
        <w:sdtPr>
          <w:id w:val="-1170559037"/>
          <w:placeholder>
            <w:docPart w:val="1AF0C929EEC34CF9B86FDB7F062B82CE"/>
          </w:placeholder>
        </w:sdtPr>
        <w:sdtEndPr/>
        <w:sdtContent>
          <w:sdt>
            <w:sdtPr>
              <w:id w:val="-551918108"/>
              <w:placeholder>
                <w:docPart w:val="9A23595B4EBB41E3BB2C367083A84539"/>
              </w:placeholder>
            </w:sdtPr>
            <w:sdtEndPr/>
            <w:sdtContent>
              <w:r w:rsidRPr="00F71000">
                <w:rPr>
                  <w:lang w:val="nl-BE"/>
                </w:rPr>
                <w:t>Klik om tekst in te voeren</w:t>
              </w:r>
            </w:sdtContent>
          </w:sdt>
        </w:sdtContent>
      </w:sdt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</w:p>
    <w:p w14:paraId="032C6A66" w14:textId="1697178A" w:rsidR="000221FE" w:rsidRDefault="000221FE" w:rsidP="000221FE">
      <w:pPr>
        <w:pBdr>
          <w:bar w:val="single" w:sz="4" w:color="auto"/>
        </w:pBdr>
        <w:tabs>
          <w:tab w:val="left" w:pos="726"/>
        </w:tabs>
        <w:spacing w:after="0" w:line="240" w:lineRule="auto"/>
        <w:rPr>
          <w:lang w:val="nl-BE"/>
        </w:rPr>
      </w:pPr>
    </w:p>
    <w:p w14:paraId="5DE8277B" w14:textId="3B4F446F" w:rsidR="00173571" w:rsidRPr="003C0BC3" w:rsidRDefault="00382C8B" w:rsidP="003C0BC3">
      <w:pPr>
        <w:tabs>
          <w:tab w:val="left" w:pos="726"/>
        </w:tabs>
        <w:spacing w:after="0" w:line="240" w:lineRule="auto"/>
        <w:jc w:val="center"/>
        <w:rPr>
          <w:b/>
          <w:bCs/>
          <w:iCs/>
          <w:color w:val="EA5901"/>
          <w:lang w:val="nl-BE"/>
        </w:rPr>
      </w:pPr>
      <w:bookmarkStart w:id="0" w:name="_Hlk55303887"/>
      <w:r w:rsidRPr="00382C8B">
        <w:rPr>
          <w:b/>
          <w:bCs/>
          <w:iCs/>
          <w:color w:val="EA5901"/>
          <w:lang w:val="nl-BE"/>
        </w:rPr>
        <w:t>Indien leveringsadres verschillend van facturatieadres</w:t>
      </w:r>
      <w:r w:rsidR="00817D78">
        <w:rPr>
          <w:b/>
          <w:bCs/>
          <w:iCs/>
          <w:color w:val="EA5901"/>
          <w:lang w:val="nl-BE"/>
        </w:rPr>
        <w:t>:</w:t>
      </w:r>
    </w:p>
    <w:p w14:paraId="303097BC" w14:textId="63250D30" w:rsidR="00744FCE" w:rsidRPr="00D320F2" w:rsidRDefault="007C25E1" w:rsidP="002B65CA">
      <w:pPr>
        <w:pBdr>
          <w:top w:val="single" w:sz="4" w:space="1" w:color="000000" w:themeColor="text1"/>
          <w:left w:val="single" w:sz="4" w:space="1" w:color="FF0000"/>
          <w:bottom w:val="single" w:sz="4" w:space="1" w:color="000000" w:themeColor="text1"/>
          <w:right w:val="single" w:sz="4" w:space="1" w:color="000000" w:themeColor="text1"/>
          <w:between w:val="single" w:sz="4" w:space="1" w:color="000000" w:themeColor="text1"/>
        </w:pBdr>
        <w:tabs>
          <w:tab w:val="left" w:pos="726"/>
        </w:tabs>
        <w:spacing w:after="0" w:line="240" w:lineRule="auto"/>
        <w:rPr>
          <w:lang w:val="nl-BE"/>
        </w:rPr>
      </w:pPr>
      <w:r>
        <w:rPr>
          <w:b/>
          <w:lang w:val="nl-BE"/>
        </w:rPr>
        <w:t>Naam</w:t>
      </w:r>
      <w:r w:rsidR="00744FCE" w:rsidRPr="00F24D6C">
        <w:rPr>
          <w:b/>
          <w:bCs/>
          <w:lang w:val="nl-BE"/>
        </w:rPr>
        <w:t>:</w:t>
      </w:r>
      <w:r w:rsidR="00744FCE" w:rsidRPr="00D320F2">
        <w:rPr>
          <w:lang w:val="nl-BE"/>
        </w:rPr>
        <w:t xml:space="preserve">  </w:t>
      </w:r>
      <w:r w:rsidR="00744FCE" w:rsidRPr="00D320F2">
        <w:rPr>
          <w:lang w:val="nl-BE"/>
        </w:rPr>
        <w:tab/>
      </w:r>
      <w:sdt>
        <w:sdtPr>
          <w:id w:val="-1039119463"/>
          <w:placeholder>
            <w:docPart w:val="54C3FA83747241E9A815C59CE3DD8982"/>
          </w:placeholder>
        </w:sdtPr>
        <w:sdtEndPr/>
        <w:sdtContent>
          <w:sdt>
            <w:sdtPr>
              <w:id w:val="2098055397"/>
              <w:placeholder>
                <w:docPart w:val="2C61D23DC86F4E51A586290D7DBB265C"/>
              </w:placeholder>
            </w:sdtPr>
            <w:sdtEndPr/>
            <w:sdtContent>
              <w:r w:rsidR="00744FCE" w:rsidRPr="00F71000">
                <w:rPr>
                  <w:lang w:val="nl-BE"/>
                </w:rPr>
                <w:t>Klik om tekst in te voeren</w:t>
              </w:r>
            </w:sdtContent>
          </w:sdt>
        </w:sdtContent>
      </w:sdt>
      <w:r w:rsidR="00744FCE" w:rsidRPr="00D320F2">
        <w:rPr>
          <w:lang w:val="nl-BE"/>
        </w:rPr>
        <w:tab/>
      </w:r>
      <w:r w:rsidR="00744FCE" w:rsidRPr="00D320F2">
        <w:rPr>
          <w:lang w:val="nl-BE"/>
        </w:rPr>
        <w:tab/>
      </w:r>
      <w:r w:rsidR="00744FCE" w:rsidRPr="00D320F2">
        <w:rPr>
          <w:lang w:val="nl-BE"/>
        </w:rPr>
        <w:tab/>
      </w:r>
    </w:p>
    <w:p w14:paraId="0EDBE59C" w14:textId="792EC902" w:rsidR="00744FCE" w:rsidRPr="00D320F2" w:rsidRDefault="00174BE3" w:rsidP="002B65CA">
      <w:pPr>
        <w:pBdr>
          <w:top w:val="single" w:sz="4" w:space="1" w:color="000000" w:themeColor="text1"/>
          <w:left w:val="single" w:sz="4" w:space="1" w:color="FF0000"/>
          <w:bottom w:val="single" w:sz="4" w:space="1" w:color="000000" w:themeColor="text1"/>
          <w:right w:val="single" w:sz="4" w:space="1" w:color="000000" w:themeColor="text1"/>
          <w:between w:val="single" w:sz="4" w:space="1" w:color="000000" w:themeColor="text1"/>
        </w:pBdr>
        <w:tabs>
          <w:tab w:val="left" w:pos="726"/>
        </w:tabs>
        <w:spacing w:after="0" w:line="240" w:lineRule="auto"/>
        <w:rPr>
          <w:lang w:val="nl-BE"/>
        </w:rPr>
      </w:pPr>
      <w:r>
        <w:rPr>
          <w:b/>
          <w:lang w:val="nl-BE"/>
        </w:rPr>
        <w:t>Leverings</w:t>
      </w:r>
      <w:r w:rsidR="00744FCE" w:rsidRPr="00A719DF">
        <w:rPr>
          <w:b/>
          <w:lang w:val="nl-BE"/>
        </w:rPr>
        <w:t>adres</w:t>
      </w:r>
      <w:r w:rsidR="00006A72">
        <w:rPr>
          <w:b/>
          <w:lang w:val="nl-BE"/>
        </w:rPr>
        <w:t xml:space="preserve"> (of </w:t>
      </w:r>
      <w:r w:rsidR="00006A72" w:rsidRPr="005D2EFF">
        <w:rPr>
          <w:b/>
          <w:lang w:val="nl-BE"/>
        </w:rPr>
        <w:t xml:space="preserve">vermeld </w:t>
      </w:r>
      <w:r w:rsidR="00006A72">
        <w:rPr>
          <w:b/>
          <w:lang w:val="nl-BE"/>
        </w:rPr>
        <w:t>“Afhalen</w:t>
      </w:r>
      <w:r w:rsidR="00006A72" w:rsidRPr="005D2EFF">
        <w:rPr>
          <w:b/>
          <w:lang w:val="nl-BE"/>
        </w:rPr>
        <w:t xml:space="preserve"> winkel</w:t>
      </w:r>
      <w:r w:rsidR="00006A72">
        <w:rPr>
          <w:b/>
          <w:lang w:val="nl-BE"/>
        </w:rPr>
        <w:t>”)</w:t>
      </w:r>
      <w:r w:rsidR="00006A72" w:rsidRPr="00006A72">
        <w:rPr>
          <w:b/>
          <w:bCs/>
          <w:lang w:val="nl-BE"/>
        </w:rPr>
        <w:t>:</w:t>
      </w:r>
      <w:r w:rsidR="00744FCE" w:rsidRPr="00D320F2">
        <w:rPr>
          <w:lang w:val="nl-BE"/>
        </w:rPr>
        <w:t xml:space="preserve">  </w:t>
      </w:r>
      <w:r w:rsidR="00744FCE" w:rsidRPr="00D320F2">
        <w:rPr>
          <w:lang w:val="nl-BE"/>
        </w:rPr>
        <w:tab/>
      </w:r>
      <w:sdt>
        <w:sdtPr>
          <w:id w:val="1321533244"/>
          <w:placeholder>
            <w:docPart w:val="848F3417B54A4407B0A8B78828C74BD6"/>
          </w:placeholder>
        </w:sdtPr>
        <w:sdtEndPr/>
        <w:sdtContent>
          <w:sdt>
            <w:sdtPr>
              <w:id w:val="-11767387"/>
              <w:placeholder>
                <w:docPart w:val="ED684AE1FA444470ACAB219E1C4BACCA"/>
              </w:placeholder>
            </w:sdtPr>
            <w:sdtEndPr/>
            <w:sdtContent>
              <w:r w:rsidR="00744FCE" w:rsidRPr="00F71000">
                <w:rPr>
                  <w:lang w:val="nl-BE"/>
                </w:rPr>
                <w:t>Klik om tekst in te voeren</w:t>
              </w:r>
            </w:sdtContent>
          </w:sdt>
        </w:sdtContent>
      </w:sdt>
      <w:r w:rsidR="00744FCE" w:rsidRPr="00D320F2">
        <w:rPr>
          <w:lang w:val="nl-BE"/>
        </w:rPr>
        <w:tab/>
      </w:r>
      <w:r w:rsidR="00744FCE" w:rsidRPr="00D320F2">
        <w:rPr>
          <w:lang w:val="nl-BE"/>
        </w:rPr>
        <w:tab/>
      </w:r>
      <w:r w:rsidR="00744FCE" w:rsidRPr="00D320F2">
        <w:rPr>
          <w:lang w:val="nl-BE"/>
        </w:rPr>
        <w:tab/>
      </w:r>
    </w:p>
    <w:bookmarkEnd w:id="0"/>
    <w:p w14:paraId="5D4F1A06" w14:textId="77777777" w:rsidR="00173571" w:rsidRPr="00D320F2" w:rsidRDefault="00173571" w:rsidP="000221FE">
      <w:pPr>
        <w:pBdr>
          <w:bar w:val="single" w:sz="4" w:color="auto"/>
        </w:pBdr>
        <w:tabs>
          <w:tab w:val="left" w:pos="726"/>
        </w:tabs>
        <w:spacing w:after="0" w:line="240" w:lineRule="auto"/>
        <w:rPr>
          <w:lang w:val="nl-BE"/>
        </w:rPr>
      </w:pPr>
    </w:p>
    <w:p w14:paraId="59FA88DF" w14:textId="77777777" w:rsidR="00263CC0" w:rsidRPr="00755618" w:rsidRDefault="00307AAF" w:rsidP="00E7177E">
      <w:pPr>
        <w:tabs>
          <w:tab w:val="left" w:pos="726"/>
        </w:tabs>
        <w:spacing w:after="0" w:line="240" w:lineRule="auto"/>
        <w:jc w:val="center"/>
        <w:rPr>
          <w:b/>
          <w:iCs/>
          <w:color w:val="EA5901"/>
        </w:rPr>
      </w:pPr>
      <w:proofErr w:type="spellStart"/>
      <w:r w:rsidRPr="00755618">
        <w:rPr>
          <w:b/>
          <w:iCs/>
          <w:color w:val="EA5901"/>
        </w:rPr>
        <w:t>Informati</w:t>
      </w:r>
      <w:r w:rsidR="00D320F2" w:rsidRPr="00755618">
        <w:rPr>
          <w:b/>
          <w:iCs/>
          <w:color w:val="EA5901"/>
        </w:rPr>
        <w:t>e</w:t>
      </w:r>
      <w:proofErr w:type="spellEnd"/>
      <w:r w:rsidR="00D320F2" w:rsidRPr="00755618">
        <w:rPr>
          <w:b/>
          <w:iCs/>
          <w:color w:val="EA5901"/>
        </w:rPr>
        <w:t xml:space="preserve"> over het </w:t>
      </w:r>
      <w:proofErr w:type="spellStart"/>
      <w:r w:rsidR="00D320F2" w:rsidRPr="00755618">
        <w:rPr>
          <w:b/>
          <w:iCs/>
          <w:color w:val="EA5901"/>
        </w:rPr>
        <w:t>product</w:t>
      </w:r>
      <w:proofErr w:type="spellEnd"/>
      <w:r w:rsidRPr="00755618">
        <w:rPr>
          <w:b/>
          <w:iCs/>
          <w:color w:val="EA5901"/>
        </w:rPr>
        <w:t>: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8"/>
        <w:gridCol w:w="2210"/>
        <w:gridCol w:w="2051"/>
        <w:gridCol w:w="2294"/>
      </w:tblGrid>
      <w:tr w:rsidR="00263CC0" w:rsidRPr="00465ED4" w14:paraId="7FD2EBE6" w14:textId="77777777" w:rsidTr="0024348B">
        <w:trPr>
          <w:trHeight w:val="300"/>
          <w:jc w:val="center"/>
        </w:trPr>
        <w:tc>
          <w:tcPr>
            <w:tcW w:w="3788" w:type="dxa"/>
            <w:shd w:val="clear" w:color="auto" w:fill="E7E6E6" w:themeFill="background2"/>
            <w:noWrap/>
            <w:vAlign w:val="bottom"/>
            <w:hideMark/>
          </w:tcPr>
          <w:p w14:paraId="7B61A73B" w14:textId="77777777" w:rsidR="00263CC0" w:rsidRPr="00465ED4" w:rsidRDefault="00D320F2" w:rsidP="002C3FD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Papieren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drager</w:t>
            </w:r>
            <w:proofErr w:type="spellEnd"/>
          </w:p>
        </w:tc>
        <w:tc>
          <w:tcPr>
            <w:tcW w:w="2210" w:type="dxa"/>
            <w:shd w:val="clear" w:color="auto" w:fill="E7E6E6" w:themeFill="background2"/>
            <w:noWrap/>
            <w:vAlign w:val="center"/>
            <w:hideMark/>
          </w:tcPr>
          <w:p w14:paraId="6C597991" w14:textId="77777777" w:rsidR="00263CC0" w:rsidRPr="00465ED4" w:rsidRDefault="00D320F2" w:rsidP="002C3FD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Formaat</w:t>
            </w:r>
            <w:proofErr w:type="spellEnd"/>
          </w:p>
        </w:tc>
        <w:tc>
          <w:tcPr>
            <w:tcW w:w="2051" w:type="dxa"/>
            <w:shd w:val="clear" w:color="auto" w:fill="E7E6E6" w:themeFill="background2"/>
            <w:noWrap/>
            <w:vAlign w:val="bottom"/>
            <w:hideMark/>
          </w:tcPr>
          <w:p w14:paraId="3F99A8AF" w14:textId="40F2419E" w:rsidR="00263CC0" w:rsidRPr="00465ED4" w:rsidRDefault="00D320F2" w:rsidP="002C3FD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Prijs</w:t>
            </w:r>
            <w:proofErr w:type="spellEnd"/>
            <w:r w:rsidR="007C1815">
              <w:rPr>
                <w:b/>
                <w:bCs/>
              </w:rPr>
              <w:t xml:space="preserve"> per </w:t>
            </w:r>
            <w:proofErr w:type="spellStart"/>
            <w:r w:rsidR="007C1815">
              <w:rPr>
                <w:b/>
                <w:bCs/>
              </w:rPr>
              <w:t>foto</w:t>
            </w:r>
            <w:proofErr w:type="spellEnd"/>
          </w:p>
        </w:tc>
        <w:tc>
          <w:tcPr>
            <w:tcW w:w="2294" w:type="dxa"/>
            <w:shd w:val="clear" w:color="auto" w:fill="E7E6E6" w:themeFill="background2"/>
            <w:noWrap/>
            <w:vAlign w:val="bottom"/>
            <w:hideMark/>
          </w:tcPr>
          <w:p w14:paraId="04E928E7" w14:textId="77777777" w:rsidR="00263CC0" w:rsidRPr="00465ED4" w:rsidRDefault="00D320F2" w:rsidP="002C3FD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Aan te </w:t>
            </w:r>
            <w:proofErr w:type="spellStart"/>
            <w:r>
              <w:rPr>
                <w:b/>
                <w:bCs/>
              </w:rPr>
              <w:t>vinken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vakje</w:t>
            </w:r>
            <w:proofErr w:type="spellEnd"/>
          </w:p>
        </w:tc>
      </w:tr>
      <w:tr w:rsidR="00263CC0" w:rsidRPr="00465ED4" w14:paraId="50D2419A" w14:textId="77777777" w:rsidTr="00C87E85">
        <w:trPr>
          <w:trHeight w:val="315"/>
          <w:jc w:val="center"/>
        </w:trPr>
        <w:tc>
          <w:tcPr>
            <w:tcW w:w="3788" w:type="dxa"/>
            <w:shd w:val="clear" w:color="auto" w:fill="auto"/>
            <w:noWrap/>
            <w:hideMark/>
          </w:tcPr>
          <w:p w14:paraId="59B0C96B" w14:textId="77777777" w:rsidR="00263CC0" w:rsidRPr="00465ED4" w:rsidRDefault="00D320F2" w:rsidP="00C87E85">
            <w:pPr>
              <w:spacing w:after="0"/>
            </w:pPr>
            <w:proofErr w:type="spellStart"/>
            <w:r>
              <w:t>Afdrukken</w:t>
            </w:r>
            <w:proofErr w:type="spellEnd"/>
            <w:r>
              <w:t xml:space="preserve"> van </w:t>
            </w:r>
            <w:proofErr w:type="spellStart"/>
            <w:r>
              <w:t>een</w:t>
            </w:r>
            <w:proofErr w:type="spellEnd"/>
            <w:r>
              <w:t xml:space="preserve"> </w:t>
            </w:r>
            <w:proofErr w:type="spellStart"/>
            <w:r>
              <w:t>vergroting</w:t>
            </w:r>
            <w:proofErr w:type="spellEnd"/>
            <w:r w:rsidR="00263CC0" w:rsidRPr="00465ED4">
              <w:t xml:space="preserve"> </w:t>
            </w:r>
          </w:p>
        </w:tc>
        <w:tc>
          <w:tcPr>
            <w:tcW w:w="2210" w:type="dxa"/>
            <w:shd w:val="clear" w:color="auto" w:fill="auto"/>
            <w:noWrap/>
            <w:hideMark/>
          </w:tcPr>
          <w:p w14:paraId="6E2BF93E" w14:textId="6449851B" w:rsidR="00263CC0" w:rsidRPr="00465ED4" w:rsidRDefault="00263CC0" w:rsidP="00C87E85">
            <w:pPr>
              <w:spacing w:after="0"/>
            </w:pPr>
            <w:r w:rsidRPr="00465ED4">
              <w:t>28 x 28</w:t>
            </w:r>
            <w:r w:rsidR="00D80899">
              <w:t xml:space="preserve"> </w:t>
            </w:r>
            <w:r w:rsidRPr="00465ED4">
              <w:t xml:space="preserve">cm </w:t>
            </w:r>
          </w:p>
        </w:tc>
        <w:tc>
          <w:tcPr>
            <w:tcW w:w="2051" w:type="dxa"/>
            <w:shd w:val="clear" w:color="auto" w:fill="auto"/>
            <w:noWrap/>
            <w:hideMark/>
          </w:tcPr>
          <w:p w14:paraId="2805A487" w14:textId="5BD781F1" w:rsidR="00263CC0" w:rsidRPr="00465ED4" w:rsidRDefault="00917B89" w:rsidP="00C87E85">
            <w:pPr>
              <w:spacing w:after="0"/>
            </w:pPr>
            <w:r>
              <w:t>€</w:t>
            </w:r>
            <w:r w:rsidR="00263CC0" w:rsidRPr="00465ED4">
              <w:t>3</w:t>
            </w:r>
            <w:r w:rsidR="00DE4418">
              <w:t>4</w:t>
            </w:r>
            <w:r w:rsidR="00263CC0" w:rsidRPr="00465ED4">
              <w:t xml:space="preserve"> + </w:t>
            </w:r>
            <w:proofErr w:type="spellStart"/>
            <w:r w:rsidR="00D320F2">
              <w:t>verzendingskosten</w:t>
            </w:r>
            <w:proofErr w:type="spellEnd"/>
            <w:r w:rsidR="00D320F2" w:rsidRPr="00465ED4">
              <w:t xml:space="preserve"> </w:t>
            </w:r>
            <w:r w:rsidR="00263CC0" w:rsidRPr="00465ED4">
              <w:t xml:space="preserve">* </w:t>
            </w:r>
          </w:p>
        </w:tc>
        <w:sdt>
          <w:sdtPr>
            <w:id w:val="-417327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4" w:type="dxa"/>
                <w:shd w:val="clear" w:color="auto" w:fill="auto"/>
                <w:noWrap/>
                <w:hideMark/>
              </w:tcPr>
              <w:p w14:paraId="7B85A32F" w14:textId="77777777" w:rsidR="00263CC0" w:rsidRPr="00465ED4" w:rsidRDefault="00260B74" w:rsidP="00C87E8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63CC0" w:rsidRPr="00465ED4" w14:paraId="2D9DA930" w14:textId="77777777" w:rsidTr="00C87E85">
        <w:trPr>
          <w:trHeight w:val="315"/>
          <w:jc w:val="center"/>
        </w:trPr>
        <w:tc>
          <w:tcPr>
            <w:tcW w:w="3788" w:type="dxa"/>
            <w:shd w:val="clear" w:color="auto" w:fill="auto"/>
            <w:noWrap/>
            <w:hideMark/>
          </w:tcPr>
          <w:p w14:paraId="2D2B90C8" w14:textId="77777777" w:rsidR="00263CC0" w:rsidRPr="00465ED4" w:rsidRDefault="00D320F2" w:rsidP="00C87E85">
            <w:pPr>
              <w:spacing w:after="0"/>
            </w:pPr>
            <w:proofErr w:type="spellStart"/>
            <w:r>
              <w:t>Afdrukken</w:t>
            </w:r>
            <w:proofErr w:type="spellEnd"/>
            <w:r>
              <w:t xml:space="preserve"> van </w:t>
            </w:r>
            <w:proofErr w:type="spellStart"/>
            <w:r>
              <w:t>een</w:t>
            </w:r>
            <w:proofErr w:type="spellEnd"/>
            <w:r>
              <w:t xml:space="preserve"> </w:t>
            </w:r>
            <w:proofErr w:type="spellStart"/>
            <w:r>
              <w:t>vergroting</w:t>
            </w:r>
            <w:proofErr w:type="spellEnd"/>
            <w:r w:rsidR="00263CC0" w:rsidRPr="00465ED4">
              <w:t xml:space="preserve"> </w:t>
            </w:r>
          </w:p>
        </w:tc>
        <w:tc>
          <w:tcPr>
            <w:tcW w:w="2210" w:type="dxa"/>
            <w:shd w:val="clear" w:color="auto" w:fill="auto"/>
            <w:noWrap/>
            <w:hideMark/>
          </w:tcPr>
          <w:p w14:paraId="7B5E0858" w14:textId="73844362" w:rsidR="00263CC0" w:rsidRPr="00465ED4" w:rsidRDefault="00263CC0" w:rsidP="00C87E85">
            <w:pPr>
              <w:spacing w:after="0"/>
            </w:pPr>
            <w:r w:rsidRPr="00465ED4">
              <w:t>56 x 56</w:t>
            </w:r>
            <w:r w:rsidR="00D80899">
              <w:t xml:space="preserve"> </w:t>
            </w:r>
            <w:r w:rsidRPr="00465ED4">
              <w:t xml:space="preserve">cm </w:t>
            </w:r>
          </w:p>
        </w:tc>
        <w:tc>
          <w:tcPr>
            <w:tcW w:w="2051" w:type="dxa"/>
            <w:shd w:val="clear" w:color="auto" w:fill="auto"/>
            <w:noWrap/>
            <w:hideMark/>
          </w:tcPr>
          <w:p w14:paraId="617300F1" w14:textId="79D3317A" w:rsidR="00263CC0" w:rsidRPr="00465ED4" w:rsidRDefault="00917B89" w:rsidP="00C87E85">
            <w:pPr>
              <w:spacing w:after="0"/>
            </w:pPr>
            <w:r>
              <w:t>€</w:t>
            </w:r>
            <w:r w:rsidR="00263CC0" w:rsidRPr="00465ED4">
              <w:t>5</w:t>
            </w:r>
            <w:r w:rsidR="00DE4418">
              <w:t>6</w:t>
            </w:r>
            <w:r w:rsidR="00263CC0" w:rsidRPr="00465ED4">
              <w:t xml:space="preserve"> + </w:t>
            </w:r>
            <w:proofErr w:type="spellStart"/>
            <w:r w:rsidR="00D320F2">
              <w:t>verzendingskosten</w:t>
            </w:r>
            <w:proofErr w:type="spellEnd"/>
            <w:r w:rsidR="00D320F2" w:rsidRPr="00465ED4">
              <w:t xml:space="preserve"> </w:t>
            </w:r>
            <w:r w:rsidR="00263CC0" w:rsidRPr="00917B89">
              <w:rPr>
                <w:sz w:val="16"/>
                <w:szCs w:val="16"/>
              </w:rPr>
              <w:t>*</w:t>
            </w:r>
            <w:r w:rsidRPr="00917B89">
              <w:rPr>
                <w:sz w:val="16"/>
                <w:szCs w:val="16"/>
              </w:rPr>
              <w:t>*</w:t>
            </w:r>
          </w:p>
        </w:tc>
        <w:sdt>
          <w:sdtPr>
            <w:id w:val="-1274703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4" w:type="dxa"/>
                <w:shd w:val="clear" w:color="auto" w:fill="auto"/>
                <w:noWrap/>
                <w:hideMark/>
              </w:tcPr>
              <w:p w14:paraId="13F809D3" w14:textId="77777777" w:rsidR="00263CC0" w:rsidRPr="00465ED4" w:rsidRDefault="0068369C" w:rsidP="00C87E8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E0FA2" w:rsidRPr="00465ED4" w14:paraId="7627FA4B" w14:textId="77777777" w:rsidTr="00357CE2">
        <w:trPr>
          <w:trHeight w:val="315"/>
          <w:jc w:val="center"/>
        </w:trPr>
        <w:tc>
          <w:tcPr>
            <w:tcW w:w="10343" w:type="dxa"/>
            <w:gridSpan w:val="4"/>
            <w:shd w:val="clear" w:color="auto" w:fill="auto"/>
            <w:noWrap/>
          </w:tcPr>
          <w:p w14:paraId="0FFCD6FB" w14:textId="707ED420" w:rsidR="007E0FA2" w:rsidRPr="00F35A31" w:rsidRDefault="007E0FA2" w:rsidP="007E0FA2">
            <w:pPr>
              <w:spacing w:after="0"/>
            </w:pPr>
            <w:r w:rsidRPr="00D64D03">
              <w:rPr>
                <w:b/>
                <w:bCs/>
              </w:rPr>
              <w:t>*</w:t>
            </w:r>
            <w:r w:rsidRPr="00F35A31">
              <w:t xml:space="preserve"> </w:t>
            </w:r>
            <w:r w:rsidR="00D80899">
              <w:t>€</w:t>
            </w:r>
            <w:r w:rsidRPr="00F35A31">
              <w:t>8,20</w:t>
            </w:r>
            <w:r>
              <w:t xml:space="preserve"> </w:t>
            </w:r>
            <w:proofErr w:type="spellStart"/>
            <w:r>
              <w:t>voor</w:t>
            </w:r>
            <w:proofErr w:type="spellEnd"/>
            <w:r>
              <w:t xml:space="preserve"> </w:t>
            </w:r>
            <w:proofErr w:type="spellStart"/>
            <w:r>
              <w:t>foto</w:t>
            </w:r>
            <w:proofErr w:type="spellEnd"/>
            <w:r w:rsidRPr="00F35A31">
              <w:t xml:space="preserve"> 28x28 cm </w:t>
            </w:r>
            <w:r>
              <w:t xml:space="preserve">( </w:t>
            </w:r>
            <w:r w:rsidRPr="00F35A31">
              <w:t>+1</w:t>
            </w:r>
            <w:r>
              <w:t xml:space="preserve"> </w:t>
            </w:r>
            <w:r w:rsidRPr="00F35A31">
              <w:t xml:space="preserve">€ </w:t>
            </w:r>
            <w:r>
              <w:t>T</w:t>
            </w:r>
            <w:r w:rsidRPr="00F35A31">
              <w:t xml:space="preserve">rack &amp; trace </w:t>
            </w:r>
            <w:r w:rsidR="00A52AFF" w:rsidRPr="00F249C3">
              <w:rPr>
                <w:lang w:val="nl-NL"/>
              </w:rPr>
              <w:t>met handtekening bij de receptie</w:t>
            </w:r>
            <w:r w:rsidR="00A52AFF">
              <w:t xml:space="preserve"> </w:t>
            </w:r>
            <w:sdt>
              <w:sdtPr>
                <w:id w:val="-154041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)</w:t>
            </w:r>
          </w:p>
          <w:p w14:paraId="2288D389" w14:textId="63FF8AC3" w:rsidR="007E0FA2" w:rsidRDefault="007E0FA2" w:rsidP="007E0FA2">
            <w:pPr>
              <w:spacing w:after="0"/>
            </w:pPr>
            <w:r w:rsidRPr="00D64D03">
              <w:rPr>
                <w:b/>
                <w:bCs/>
              </w:rPr>
              <w:t>**</w:t>
            </w:r>
            <w:r>
              <w:t xml:space="preserve"> </w:t>
            </w:r>
            <w:r w:rsidR="00D80899">
              <w:t>€</w:t>
            </w:r>
            <w:r>
              <w:t>11</w:t>
            </w:r>
            <w:r w:rsidR="00D80899">
              <w:t xml:space="preserve"> </w:t>
            </w:r>
            <w:proofErr w:type="spellStart"/>
            <w:r>
              <w:t>voor</w:t>
            </w:r>
            <w:proofErr w:type="spellEnd"/>
            <w:r>
              <w:t xml:space="preserve"> </w:t>
            </w:r>
            <w:proofErr w:type="spellStart"/>
            <w:r>
              <w:t>foto</w:t>
            </w:r>
            <w:proofErr w:type="spellEnd"/>
            <w:r>
              <w:t xml:space="preserve"> 56x56 cm ( </w:t>
            </w:r>
            <w:r w:rsidRPr="00F35A31">
              <w:t>+1</w:t>
            </w:r>
            <w:r>
              <w:t xml:space="preserve"> </w:t>
            </w:r>
            <w:r w:rsidRPr="00F35A31">
              <w:t xml:space="preserve">€ </w:t>
            </w:r>
            <w:r>
              <w:t>T</w:t>
            </w:r>
            <w:r w:rsidRPr="00F35A31">
              <w:t xml:space="preserve">rack &amp; trace </w:t>
            </w:r>
            <w:r w:rsidR="00A52AFF" w:rsidRPr="00F249C3">
              <w:rPr>
                <w:lang w:val="nl-NL"/>
              </w:rPr>
              <w:t>met handtekening bij de receptie</w:t>
            </w:r>
            <w:r w:rsidR="00A52AFF">
              <w:t xml:space="preserve">  </w:t>
            </w:r>
            <w:sdt>
              <w:sdtPr>
                <w:id w:val="209605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)</w:t>
            </w:r>
          </w:p>
        </w:tc>
      </w:tr>
      <w:tr w:rsidR="00263CC0" w:rsidRPr="00465ED4" w14:paraId="14F01703" w14:textId="77777777" w:rsidTr="0024348B">
        <w:trPr>
          <w:trHeight w:val="300"/>
          <w:jc w:val="center"/>
        </w:trPr>
        <w:tc>
          <w:tcPr>
            <w:tcW w:w="3788" w:type="dxa"/>
            <w:shd w:val="clear" w:color="auto" w:fill="E7E6E6" w:themeFill="background2"/>
            <w:noWrap/>
            <w:hideMark/>
          </w:tcPr>
          <w:p w14:paraId="14705F7F" w14:textId="77777777" w:rsidR="00263CC0" w:rsidRPr="00465ED4" w:rsidRDefault="00D320F2" w:rsidP="00C87E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Digitale </w:t>
            </w:r>
            <w:proofErr w:type="spellStart"/>
            <w:r>
              <w:rPr>
                <w:b/>
                <w:bCs/>
              </w:rPr>
              <w:t>drager</w:t>
            </w:r>
            <w:proofErr w:type="spellEnd"/>
          </w:p>
        </w:tc>
        <w:tc>
          <w:tcPr>
            <w:tcW w:w="2210" w:type="dxa"/>
            <w:shd w:val="clear" w:color="auto" w:fill="E7E6E6" w:themeFill="background2"/>
            <w:noWrap/>
            <w:hideMark/>
          </w:tcPr>
          <w:p w14:paraId="360C426F" w14:textId="77777777" w:rsidR="00263CC0" w:rsidRPr="00465ED4" w:rsidRDefault="00D320F2" w:rsidP="00C87E85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Formaat</w:t>
            </w:r>
            <w:proofErr w:type="spellEnd"/>
          </w:p>
        </w:tc>
        <w:tc>
          <w:tcPr>
            <w:tcW w:w="2051" w:type="dxa"/>
            <w:shd w:val="clear" w:color="auto" w:fill="E7E6E6" w:themeFill="background2"/>
            <w:noWrap/>
            <w:hideMark/>
          </w:tcPr>
          <w:p w14:paraId="0F5D781D" w14:textId="057749AE" w:rsidR="00263CC0" w:rsidRPr="00465ED4" w:rsidRDefault="00D320F2" w:rsidP="00C87E85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Prijs</w:t>
            </w:r>
            <w:proofErr w:type="spellEnd"/>
            <w:r w:rsidR="007C1815">
              <w:rPr>
                <w:b/>
                <w:bCs/>
              </w:rPr>
              <w:t xml:space="preserve"> fer file</w:t>
            </w:r>
          </w:p>
        </w:tc>
        <w:tc>
          <w:tcPr>
            <w:tcW w:w="2294" w:type="dxa"/>
            <w:shd w:val="clear" w:color="auto" w:fill="E7E6E6" w:themeFill="background2"/>
            <w:noWrap/>
            <w:hideMark/>
          </w:tcPr>
          <w:p w14:paraId="0FD5B792" w14:textId="77777777" w:rsidR="00263CC0" w:rsidRPr="00465ED4" w:rsidRDefault="00D320F2" w:rsidP="00C87E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Aan te </w:t>
            </w:r>
            <w:proofErr w:type="spellStart"/>
            <w:r>
              <w:rPr>
                <w:b/>
                <w:bCs/>
              </w:rPr>
              <w:t>vinken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vakje</w:t>
            </w:r>
            <w:proofErr w:type="spellEnd"/>
          </w:p>
        </w:tc>
      </w:tr>
      <w:tr w:rsidR="00263CC0" w:rsidRPr="00465ED4" w14:paraId="62A964DA" w14:textId="77777777" w:rsidTr="00C87E85">
        <w:trPr>
          <w:trHeight w:val="300"/>
          <w:jc w:val="center"/>
        </w:trPr>
        <w:tc>
          <w:tcPr>
            <w:tcW w:w="3788" w:type="dxa"/>
            <w:shd w:val="clear" w:color="auto" w:fill="auto"/>
            <w:noWrap/>
            <w:hideMark/>
          </w:tcPr>
          <w:p w14:paraId="59AF7FB1" w14:textId="6398549F" w:rsidR="00263CC0" w:rsidRPr="00D320F2" w:rsidRDefault="00263CC0" w:rsidP="00C87E85">
            <w:pPr>
              <w:spacing w:after="0"/>
              <w:rPr>
                <w:lang w:val="nl-BE"/>
              </w:rPr>
            </w:pPr>
            <w:r w:rsidRPr="00D320F2">
              <w:rPr>
                <w:lang w:val="nl-BE"/>
              </w:rPr>
              <w:t xml:space="preserve">Scan </w:t>
            </w:r>
            <w:r w:rsidR="00D320F2" w:rsidRPr="00D320F2">
              <w:rPr>
                <w:lang w:val="nl-BE"/>
              </w:rPr>
              <w:t xml:space="preserve">van het </w:t>
            </w:r>
            <w:r w:rsidR="00C87E85">
              <w:rPr>
                <w:lang w:val="nl-BE"/>
              </w:rPr>
              <w:br/>
            </w:r>
            <w:r w:rsidR="00D320F2" w:rsidRPr="00D320F2">
              <w:rPr>
                <w:lang w:val="nl-BE"/>
              </w:rPr>
              <w:t>originele negatief</w:t>
            </w:r>
            <w:r w:rsidR="00C87E85">
              <w:rPr>
                <w:lang w:val="nl-BE"/>
              </w:rPr>
              <w:t xml:space="preserve">     </w:t>
            </w:r>
            <w:r w:rsidR="00C87E85" w:rsidRPr="00F25F77">
              <w:rPr>
                <w:lang w:val="nl-NL"/>
              </w:rPr>
              <w:t>(1947</w:t>
            </w:r>
            <w:r w:rsidR="00D80899">
              <w:rPr>
                <w:lang w:val="nl-NL"/>
              </w:rPr>
              <w:t xml:space="preserve"> </w:t>
            </w:r>
            <w:r w:rsidR="00C87E85" w:rsidRPr="00F25F77">
              <w:rPr>
                <w:lang w:val="nl-NL"/>
              </w:rPr>
              <w:t>-</w:t>
            </w:r>
            <w:r w:rsidR="00D80899">
              <w:rPr>
                <w:lang w:val="nl-NL"/>
              </w:rPr>
              <w:t xml:space="preserve"> </w:t>
            </w:r>
            <w:r w:rsidR="00C87E85" w:rsidRPr="00F25F77">
              <w:rPr>
                <w:lang w:val="nl-NL"/>
              </w:rPr>
              <w:t>1994)</w:t>
            </w:r>
          </w:p>
        </w:tc>
        <w:tc>
          <w:tcPr>
            <w:tcW w:w="2210" w:type="dxa"/>
            <w:shd w:val="clear" w:color="auto" w:fill="auto"/>
            <w:noWrap/>
            <w:hideMark/>
          </w:tcPr>
          <w:p w14:paraId="3CC28C95" w14:textId="77777777" w:rsidR="00263CC0" w:rsidRPr="00465ED4" w:rsidRDefault="00263CC0" w:rsidP="00C87E85">
            <w:pPr>
              <w:spacing w:after="0"/>
            </w:pPr>
            <w:r w:rsidRPr="00465ED4">
              <w:t xml:space="preserve">1200dpi - </w:t>
            </w:r>
            <w:proofErr w:type="spellStart"/>
            <w:r w:rsidRPr="00465ED4">
              <w:t>Form</w:t>
            </w:r>
            <w:r w:rsidR="00D320F2">
              <w:t>a</w:t>
            </w:r>
            <w:r w:rsidRPr="00465ED4">
              <w:t>at</w:t>
            </w:r>
            <w:proofErr w:type="spellEnd"/>
            <w:r w:rsidRPr="00465ED4">
              <w:t xml:space="preserve"> : </w:t>
            </w:r>
            <w:proofErr w:type="spellStart"/>
            <w:r w:rsidRPr="00465ED4">
              <w:t>tiff</w:t>
            </w:r>
            <w:proofErr w:type="spellEnd"/>
          </w:p>
        </w:tc>
        <w:tc>
          <w:tcPr>
            <w:tcW w:w="2051" w:type="dxa"/>
            <w:shd w:val="clear" w:color="auto" w:fill="auto"/>
            <w:noWrap/>
            <w:hideMark/>
          </w:tcPr>
          <w:p w14:paraId="0E97FD75" w14:textId="6AC3F586" w:rsidR="00263CC0" w:rsidRPr="00465ED4" w:rsidRDefault="00D80899" w:rsidP="00C87E85">
            <w:pPr>
              <w:spacing w:after="0"/>
            </w:pPr>
            <w:r>
              <w:t>€</w:t>
            </w:r>
            <w:r w:rsidR="00263CC0" w:rsidRPr="00465ED4">
              <w:t>3</w:t>
            </w:r>
            <w:r w:rsidR="00DE4418">
              <w:t>2</w:t>
            </w:r>
          </w:p>
        </w:tc>
        <w:sdt>
          <w:sdtPr>
            <w:id w:val="-392118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4" w:type="dxa"/>
                <w:shd w:val="clear" w:color="auto" w:fill="auto"/>
                <w:noWrap/>
                <w:hideMark/>
              </w:tcPr>
              <w:p w14:paraId="77E3365C" w14:textId="77777777" w:rsidR="00263CC0" w:rsidRPr="00465ED4" w:rsidRDefault="0068369C" w:rsidP="00C87E8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63CC0" w:rsidRPr="00465ED4" w14:paraId="41846754" w14:textId="77777777" w:rsidTr="00A52AFF">
        <w:trPr>
          <w:trHeight w:val="300"/>
          <w:jc w:val="center"/>
        </w:trPr>
        <w:tc>
          <w:tcPr>
            <w:tcW w:w="3788" w:type="dxa"/>
            <w:tcBorders>
              <w:bottom w:val="nil"/>
            </w:tcBorders>
            <w:shd w:val="clear" w:color="auto" w:fill="auto"/>
            <w:noWrap/>
            <w:hideMark/>
          </w:tcPr>
          <w:p w14:paraId="178EDBBC" w14:textId="11DC7AEF" w:rsidR="00263CC0" w:rsidRPr="00465ED4" w:rsidRDefault="00D320F2" w:rsidP="00C87E85">
            <w:pPr>
              <w:spacing w:after="0"/>
            </w:pPr>
            <w:r>
              <w:t xml:space="preserve">Digitale </w:t>
            </w:r>
            <w:proofErr w:type="spellStart"/>
            <w:r>
              <w:t>orthofoto’s</w:t>
            </w:r>
            <w:proofErr w:type="spellEnd"/>
            <w:r w:rsidR="00263CC0" w:rsidRPr="00465ED4">
              <w:t xml:space="preserve"> (1995</w:t>
            </w:r>
            <w:r w:rsidR="00D80899">
              <w:t xml:space="preserve"> – </w:t>
            </w:r>
            <w:proofErr w:type="spellStart"/>
            <w:r w:rsidR="00FB7C7B">
              <w:t>heden</w:t>
            </w:r>
            <w:proofErr w:type="spellEnd"/>
            <w:r w:rsidR="00263CC0" w:rsidRPr="00465ED4">
              <w:t>)</w:t>
            </w:r>
            <w:r w:rsidR="00263CC0" w:rsidRPr="00465ED4">
              <w:br/>
            </w:r>
          </w:p>
        </w:tc>
        <w:tc>
          <w:tcPr>
            <w:tcW w:w="2210" w:type="dxa"/>
            <w:tcBorders>
              <w:bottom w:val="nil"/>
            </w:tcBorders>
            <w:shd w:val="clear" w:color="auto" w:fill="auto"/>
            <w:noWrap/>
            <w:hideMark/>
          </w:tcPr>
          <w:p w14:paraId="5E907B49" w14:textId="77777777" w:rsidR="00263CC0" w:rsidRPr="00465ED4" w:rsidRDefault="00D320F2" w:rsidP="00C87E85">
            <w:pPr>
              <w:spacing w:after="0"/>
            </w:pPr>
            <w:proofErr w:type="spellStart"/>
            <w:r>
              <w:t>Standaardoppervlakte</w:t>
            </w:r>
            <w:proofErr w:type="spellEnd"/>
            <w:r w:rsidR="00263CC0" w:rsidRPr="00465ED4">
              <w:t xml:space="preserve"> (4km²)</w:t>
            </w:r>
          </w:p>
        </w:tc>
        <w:tc>
          <w:tcPr>
            <w:tcW w:w="2051" w:type="dxa"/>
            <w:tcBorders>
              <w:bottom w:val="nil"/>
            </w:tcBorders>
            <w:shd w:val="clear" w:color="auto" w:fill="auto"/>
            <w:noWrap/>
            <w:hideMark/>
          </w:tcPr>
          <w:p w14:paraId="67D67E01" w14:textId="51B0E10F" w:rsidR="00263CC0" w:rsidRPr="00465ED4" w:rsidRDefault="00D80899" w:rsidP="00C87E85">
            <w:pPr>
              <w:spacing w:after="0"/>
            </w:pPr>
            <w:r>
              <w:t>€</w:t>
            </w:r>
            <w:r w:rsidR="00263CC0" w:rsidRPr="00465ED4">
              <w:t>1</w:t>
            </w:r>
            <w:r w:rsidR="00DE4418">
              <w:t>2</w:t>
            </w:r>
            <w:r w:rsidR="00263CC0" w:rsidRPr="00465ED4">
              <w:br/>
            </w:r>
          </w:p>
        </w:tc>
        <w:tc>
          <w:tcPr>
            <w:tcW w:w="2294" w:type="dxa"/>
            <w:tcBorders>
              <w:bottom w:val="nil"/>
            </w:tcBorders>
            <w:shd w:val="clear" w:color="auto" w:fill="auto"/>
            <w:noWrap/>
            <w:hideMark/>
          </w:tcPr>
          <w:p w14:paraId="2AACC814" w14:textId="77777777" w:rsidR="00263CC0" w:rsidRPr="00465ED4" w:rsidRDefault="00406AC9" w:rsidP="00C87E85">
            <w:pPr>
              <w:spacing w:after="0"/>
            </w:pPr>
            <w:sdt>
              <w:sdtPr>
                <w:id w:val="62512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4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52AFF" w:rsidRPr="00465ED4" w14:paraId="6717BDD5" w14:textId="77777777" w:rsidTr="0051764B">
        <w:trPr>
          <w:trHeight w:val="300"/>
          <w:jc w:val="center"/>
        </w:trPr>
        <w:tc>
          <w:tcPr>
            <w:tcW w:w="10343" w:type="dxa"/>
            <w:gridSpan w:val="4"/>
            <w:tcBorders>
              <w:bottom w:val="nil"/>
            </w:tcBorders>
            <w:shd w:val="clear" w:color="auto" w:fill="auto"/>
            <w:noWrap/>
          </w:tcPr>
          <w:p w14:paraId="460C7600" w14:textId="630ADFFE" w:rsidR="00A52AFF" w:rsidRDefault="00A52AFF" w:rsidP="00C87E85">
            <w:pPr>
              <w:spacing w:after="0"/>
            </w:pPr>
            <w:r w:rsidRPr="00A719DF">
              <w:rPr>
                <w:b/>
                <w:lang w:val="nl-BE"/>
              </w:rPr>
              <w:t>Adres van de gevraagde zone</w:t>
            </w:r>
            <w:r w:rsidRPr="00D320F2">
              <w:rPr>
                <w:lang w:val="nl-BE"/>
              </w:rPr>
              <w:t xml:space="preserve"> </w:t>
            </w:r>
            <w:r w:rsidRPr="00D320F2">
              <w:rPr>
                <w:sz w:val="18"/>
                <w:szCs w:val="18"/>
                <w:lang w:val="nl-BE"/>
              </w:rPr>
              <w:t>(straatnaam,</w:t>
            </w:r>
            <w:r w:rsidR="00406AC9">
              <w:rPr>
                <w:sz w:val="18"/>
                <w:szCs w:val="18"/>
                <w:lang w:val="nl-BE"/>
              </w:rPr>
              <w:t xml:space="preserve"> huisnummer,</w:t>
            </w:r>
            <w:r w:rsidRPr="00D320F2">
              <w:rPr>
                <w:sz w:val="18"/>
                <w:szCs w:val="18"/>
                <w:lang w:val="nl-BE"/>
              </w:rPr>
              <w:t xml:space="preserve"> gemeente)</w:t>
            </w:r>
            <w:r w:rsidRPr="006C45C2">
              <w:rPr>
                <w:b/>
                <w:bCs/>
                <w:lang w:val="nl-BE"/>
              </w:rPr>
              <w:t>:</w:t>
            </w:r>
            <w:r>
              <w:rPr>
                <w:b/>
                <w:bCs/>
                <w:lang w:val="nl-BE"/>
              </w:rPr>
              <w:t xml:space="preserve"> </w:t>
            </w:r>
            <w:sdt>
              <w:sdtPr>
                <w:id w:val="-1622150711"/>
                <w:placeholder>
                  <w:docPart w:val="9EF28AC260E344A7AD6D266FDB488AD5"/>
                </w:placeholder>
              </w:sdtPr>
              <w:sdtEndPr/>
              <w:sdtContent>
                <w:sdt>
                  <w:sdtPr>
                    <w:id w:val="664829762"/>
                    <w:placeholder>
                      <w:docPart w:val="B9BE2A83E69443558D1C98298168606A"/>
                    </w:placeholder>
                  </w:sdtPr>
                  <w:sdtEndPr/>
                  <w:sdtContent>
                    <w:r w:rsidRPr="00F71000">
                      <w:rPr>
                        <w:lang w:val="nl-BE"/>
                      </w:rPr>
                      <w:t>Klik om tekst in te voeren</w:t>
                    </w:r>
                  </w:sdtContent>
                </w:sdt>
              </w:sdtContent>
            </w:sdt>
            <w:r>
              <w:br/>
            </w:r>
          </w:p>
        </w:tc>
      </w:tr>
      <w:tr w:rsidR="00A52AFF" w:rsidRPr="00465ED4" w14:paraId="7378FD0E" w14:textId="77777777" w:rsidTr="0051764B">
        <w:trPr>
          <w:trHeight w:val="300"/>
          <w:jc w:val="center"/>
        </w:trPr>
        <w:tc>
          <w:tcPr>
            <w:tcW w:w="10343" w:type="dxa"/>
            <w:gridSpan w:val="4"/>
            <w:tcBorders>
              <w:bottom w:val="nil"/>
            </w:tcBorders>
            <w:shd w:val="clear" w:color="auto" w:fill="auto"/>
            <w:noWrap/>
          </w:tcPr>
          <w:p w14:paraId="53402C27" w14:textId="77777777" w:rsidR="00A52AFF" w:rsidRDefault="00A52AFF" w:rsidP="00C87E85">
            <w:pPr>
              <w:spacing w:after="0"/>
            </w:pPr>
            <w:r w:rsidRPr="006C45C2">
              <w:rPr>
                <w:b/>
                <w:lang w:val="nl-NL"/>
              </w:rPr>
              <w:t>Lambertcoördinaten</w:t>
            </w:r>
            <w:r w:rsidRPr="006C45C2">
              <w:rPr>
                <w:lang w:val="nl-NL"/>
              </w:rPr>
              <w:t xml:space="preserve"> (facultatief) </w:t>
            </w:r>
            <w:r w:rsidRPr="006C45C2">
              <w:rPr>
                <w:sz w:val="18"/>
                <w:szCs w:val="18"/>
                <w:lang w:val="nl-NL"/>
              </w:rPr>
              <w:t>(b.v.: X: 173890 en Y: 204945)</w:t>
            </w:r>
            <w:r w:rsidRPr="006C45C2">
              <w:rPr>
                <w:b/>
                <w:bCs/>
                <w:sz w:val="18"/>
                <w:szCs w:val="18"/>
                <w:lang w:val="nl-NL"/>
              </w:rPr>
              <w:t>:</w:t>
            </w:r>
            <w:r>
              <w:rPr>
                <w:b/>
                <w:bCs/>
                <w:sz w:val="18"/>
                <w:szCs w:val="18"/>
                <w:lang w:val="nl-NL"/>
              </w:rPr>
              <w:t xml:space="preserve"> </w:t>
            </w:r>
            <w:sdt>
              <w:sdtPr>
                <w:id w:val="-528955130"/>
                <w:placeholder>
                  <w:docPart w:val="81C5BDE6F36144C096583125DA8D6D18"/>
                </w:placeholder>
              </w:sdtPr>
              <w:sdtEndPr/>
              <w:sdtContent>
                <w:sdt>
                  <w:sdtPr>
                    <w:id w:val="1251553437"/>
                    <w:placeholder>
                      <w:docPart w:val="13CAF985217B4CE0B27057FF617D3ED4"/>
                    </w:placeholder>
                  </w:sdtPr>
                  <w:sdtEndPr/>
                  <w:sdtContent>
                    <w:r w:rsidRPr="00F71000">
                      <w:rPr>
                        <w:lang w:val="nl-BE"/>
                      </w:rPr>
                      <w:t>Klik om tekst in te voeren</w:t>
                    </w:r>
                  </w:sdtContent>
                </w:sdt>
              </w:sdtContent>
            </w:sdt>
          </w:p>
          <w:p w14:paraId="4FB1CFAD" w14:textId="214AF25A" w:rsidR="00A52AFF" w:rsidRDefault="00A52AFF" w:rsidP="00C87E85">
            <w:pPr>
              <w:spacing w:after="0"/>
            </w:pPr>
          </w:p>
        </w:tc>
      </w:tr>
      <w:tr w:rsidR="00A52AFF" w:rsidRPr="00465ED4" w14:paraId="7A2D5FBF" w14:textId="77777777" w:rsidTr="00A52AFF">
        <w:trPr>
          <w:trHeight w:val="300"/>
          <w:jc w:val="center"/>
        </w:trPr>
        <w:tc>
          <w:tcPr>
            <w:tcW w:w="1034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0AD26C22" w14:textId="77777777" w:rsidR="00A52AFF" w:rsidRPr="00A52AFF" w:rsidRDefault="00A52AFF" w:rsidP="00A52AFF">
            <w:pPr>
              <w:spacing w:after="0"/>
              <w:rPr>
                <w:bCs/>
                <w:sz w:val="16"/>
                <w:szCs w:val="16"/>
                <w:lang w:val="nl-BE"/>
              </w:rPr>
            </w:pPr>
            <w:r w:rsidRPr="00A52AFF">
              <w:rPr>
                <w:b/>
                <w:lang w:val="nl-BE"/>
              </w:rPr>
              <w:t xml:space="preserve">Kadasternummer  </w:t>
            </w:r>
            <w:r w:rsidRPr="00A52AFF">
              <w:rPr>
                <w:bCs/>
                <w:lang w:val="nl-BE"/>
              </w:rPr>
              <w:t>(facultatief) </w:t>
            </w:r>
            <w:r w:rsidRPr="00A52AFF">
              <w:rPr>
                <w:bCs/>
                <w:sz w:val="16"/>
                <w:szCs w:val="16"/>
                <w:lang w:val="nl-BE"/>
              </w:rPr>
              <w:t>(b.v.: het kadastrale perceel gekend onder de naam 12026 XXXX, eerste sectie, sectie C, perceel 293):</w:t>
            </w:r>
          </w:p>
          <w:p w14:paraId="4B52DB2E" w14:textId="77777777" w:rsidR="00A52AFF" w:rsidRDefault="00406AC9" w:rsidP="00C87E85">
            <w:pPr>
              <w:spacing w:after="0"/>
            </w:pPr>
            <w:sdt>
              <w:sdtPr>
                <w:id w:val="-1427116977"/>
                <w:placeholder>
                  <w:docPart w:val="62D0EB8A8C71423EB82710CEAE7D4169"/>
                </w:placeholder>
              </w:sdtPr>
              <w:sdtEndPr/>
              <w:sdtContent>
                <w:sdt>
                  <w:sdtPr>
                    <w:id w:val="143020341"/>
                    <w:placeholder>
                      <w:docPart w:val="D46DCFD364CB4CB4B21321E2B8C50FED"/>
                    </w:placeholder>
                  </w:sdtPr>
                  <w:sdtEndPr/>
                  <w:sdtContent>
                    <w:r w:rsidR="00A52AFF" w:rsidRPr="00F71000">
                      <w:rPr>
                        <w:lang w:val="nl-BE"/>
                      </w:rPr>
                      <w:t>Klik om tekst in te voeren</w:t>
                    </w:r>
                  </w:sdtContent>
                </w:sdt>
              </w:sdtContent>
            </w:sdt>
          </w:p>
          <w:p w14:paraId="6A0FC60A" w14:textId="5FEABC9E" w:rsidR="00A52AFF" w:rsidRPr="006C45C2" w:rsidRDefault="00A52AFF" w:rsidP="00C87E85">
            <w:pPr>
              <w:spacing w:after="0"/>
              <w:rPr>
                <w:b/>
                <w:lang w:val="nl-NL"/>
              </w:rPr>
            </w:pPr>
          </w:p>
        </w:tc>
      </w:tr>
      <w:tr w:rsidR="00A52AFF" w:rsidRPr="00465ED4" w14:paraId="2282CCEC" w14:textId="77777777" w:rsidTr="00A52AFF">
        <w:trPr>
          <w:trHeight w:val="300"/>
          <w:jc w:val="center"/>
        </w:trPr>
        <w:tc>
          <w:tcPr>
            <w:tcW w:w="1034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5EE56C91" w14:textId="3417FA2F" w:rsidR="00A52AFF" w:rsidRPr="00A52AFF" w:rsidRDefault="00A52AFF" w:rsidP="00A52AFF">
            <w:pPr>
              <w:spacing w:after="0"/>
              <w:rPr>
                <w:b/>
                <w:lang w:val="nl-BE"/>
              </w:rPr>
            </w:pPr>
            <w:r w:rsidRPr="00A719DF">
              <w:rPr>
                <w:b/>
                <w:lang w:val="nl-BE"/>
              </w:rPr>
              <w:t>Gevraagd(e) ja(a)r(en)</w:t>
            </w:r>
            <w:r w:rsidRPr="00D320F2">
              <w:rPr>
                <w:lang w:val="nl-BE"/>
              </w:rPr>
              <w:t>:</w:t>
            </w:r>
            <w:r w:rsidRPr="00D320F2">
              <w:rPr>
                <w:lang w:val="nl-BE"/>
              </w:rPr>
              <w:tab/>
            </w:r>
            <w:sdt>
              <w:sdtPr>
                <w:id w:val="-782192688"/>
                <w:placeholder>
                  <w:docPart w:val="5831E7E82E864720A0EB1B0780CB4930"/>
                </w:placeholder>
              </w:sdtPr>
              <w:sdtEndPr/>
              <w:sdtContent>
                <w:sdt>
                  <w:sdtPr>
                    <w:id w:val="769740829"/>
                    <w:placeholder>
                      <w:docPart w:val="71904A13B9ED48AE98D0D475F11D3499"/>
                    </w:placeholder>
                  </w:sdtPr>
                  <w:sdtEndPr/>
                  <w:sdtContent>
                    <w:r w:rsidRPr="00F71000">
                      <w:rPr>
                        <w:lang w:val="nl-BE"/>
                      </w:rPr>
                      <w:t>Klik om tekst in te voeren</w:t>
                    </w:r>
                  </w:sdtContent>
                </w:sdt>
              </w:sdtContent>
            </w:sdt>
            <w:r>
              <w:br/>
            </w:r>
          </w:p>
        </w:tc>
      </w:tr>
      <w:tr w:rsidR="00A52AFF" w:rsidRPr="00465ED4" w14:paraId="67F1FB07" w14:textId="77777777" w:rsidTr="00A52AFF">
        <w:trPr>
          <w:trHeight w:val="300"/>
          <w:jc w:val="center"/>
        </w:trPr>
        <w:tc>
          <w:tcPr>
            <w:tcW w:w="103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6A0F55F" w14:textId="0C2363B4" w:rsidR="00A52AFF" w:rsidRDefault="00A52AFF" w:rsidP="00C87E85">
            <w:pPr>
              <w:spacing w:after="0"/>
            </w:pPr>
          </w:p>
        </w:tc>
      </w:tr>
    </w:tbl>
    <w:p w14:paraId="10AC106C" w14:textId="77777777" w:rsidR="00CF09C8" w:rsidRDefault="00CF09C8" w:rsidP="00CF09C8">
      <w:pPr>
        <w:spacing w:after="0" w:line="240" w:lineRule="auto"/>
        <w:rPr>
          <w:lang w:val="nl-BE"/>
        </w:rPr>
      </w:pPr>
      <w:r>
        <w:rPr>
          <w:lang w:val="nl-BE"/>
        </w:rPr>
        <w:t xml:space="preserve">Gelieve dit formulier te sturen naar </w:t>
      </w:r>
      <w:hyperlink r:id="rId8" w:history="1">
        <w:r>
          <w:rPr>
            <w:rStyle w:val="Lienhypertexte"/>
            <w:lang w:val="nl-BE"/>
          </w:rPr>
          <w:t>sales@ign.be</w:t>
        </w:r>
      </w:hyperlink>
      <w:r>
        <w:rPr>
          <w:lang w:val="nl-BE"/>
        </w:rPr>
        <w:t xml:space="preserve"> </w:t>
      </w:r>
    </w:p>
    <w:p w14:paraId="33FEAEEE" w14:textId="2B9A8116" w:rsidR="00CF09C8" w:rsidRDefault="00CF09C8" w:rsidP="00CF09C8">
      <w:pPr>
        <w:spacing w:after="0" w:line="240" w:lineRule="auto"/>
        <w:rPr>
          <w:lang w:val="nl-BE"/>
        </w:rPr>
      </w:pPr>
      <w:r w:rsidRPr="007E0FA2">
        <w:rPr>
          <w:b/>
          <w:bCs/>
          <w:lang w:val="nl-BE"/>
        </w:rPr>
        <w:t>Datum</w:t>
      </w:r>
      <w:r>
        <w:rPr>
          <w:lang w:val="nl-BE"/>
        </w:rPr>
        <w:t>:</w:t>
      </w:r>
    </w:p>
    <w:p w14:paraId="6156FD82" w14:textId="6148603B" w:rsidR="007E0FA2" w:rsidRDefault="007E0FA2" w:rsidP="00CF09C8">
      <w:pPr>
        <w:spacing w:after="0" w:line="240" w:lineRule="auto"/>
        <w:rPr>
          <w:lang w:val="nl-BE"/>
        </w:rPr>
      </w:pPr>
    </w:p>
    <w:p w14:paraId="30A0A8E0" w14:textId="5F36C228" w:rsidR="007E0FA2" w:rsidRDefault="007E0FA2" w:rsidP="00CF09C8">
      <w:pPr>
        <w:spacing w:after="0" w:line="240" w:lineRule="auto"/>
      </w:pPr>
      <w:r>
        <w:t xml:space="preserve">De </w:t>
      </w:r>
      <w:proofErr w:type="spellStart"/>
      <w:r>
        <w:t>bevestiging</w:t>
      </w:r>
      <w:proofErr w:type="spellEnd"/>
      <w:r>
        <w:t xml:space="preserve"> van de </w:t>
      </w:r>
      <w:proofErr w:type="spellStart"/>
      <w:r>
        <w:t>bestelling</w:t>
      </w:r>
      <w:proofErr w:type="spellEnd"/>
      <w:r>
        <w:t xml:space="preserve"> </w:t>
      </w:r>
      <w:proofErr w:type="spellStart"/>
      <w:r>
        <w:t>impliceert</w:t>
      </w:r>
      <w:proofErr w:type="spellEnd"/>
      <w:r>
        <w:t xml:space="preserve"> de </w:t>
      </w:r>
      <w:proofErr w:type="spellStart"/>
      <w:r>
        <w:t>aanvaarding</w:t>
      </w:r>
      <w:proofErr w:type="spellEnd"/>
      <w:r>
        <w:t xml:space="preserve"> van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verkoopsvoorwaarden</w:t>
      </w:r>
      <w:proofErr w:type="spellEnd"/>
    </w:p>
    <w:p w14:paraId="422F881D" w14:textId="3D30FE7A" w:rsidR="00A002A4" w:rsidRPr="00D320F2" w:rsidRDefault="007E0FA2" w:rsidP="00D320F2">
      <w:pPr>
        <w:spacing w:after="0" w:line="240" w:lineRule="auto"/>
        <w:rPr>
          <w:lang w:val="nl-BE"/>
        </w:rPr>
      </w:pPr>
      <w:r>
        <w:t>(</w:t>
      </w:r>
      <w:hyperlink r:id="rId9" w:tgtFrame="_blank" w:history="1">
        <w:r>
          <w:rPr>
            <w:rStyle w:val="Lienhypertexte"/>
          </w:rPr>
          <w:t>https://shop.ngi.be/nl/verkoopsvoorwaarden/</w:t>
        </w:r>
      </w:hyperlink>
      <w:r>
        <w:t> )</w:t>
      </w:r>
      <w:r w:rsidR="00DC670A" w:rsidRPr="00D320F2">
        <w:rPr>
          <w:lang w:val="nl-BE"/>
        </w:rPr>
        <w:t xml:space="preserve"> </w:t>
      </w:r>
    </w:p>
    <w:sectPr w:rsidR="00A002A4" w:rsidRPr="00D320F2" w:rsidSect="003E3F2F">
      <w:headerReference w:type="default" r:id="rId10"/>
      <w:pgSz w:w="11906" w:h="16838"/>
      <w:pgMar w:top="993" w:right="1133" w:bottom="851" w:left="56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99FAD" w14:textId="77777777" w:rsidR="00C02E77" w:rsidRDefault="00C02E77" w:rsidP="009D2D8B">
      <w:pPr>
        <w:spacing w:after="0" w:line="240" w:lineRule="auto"/>
      </w:pPr>
      <w:r>
        <w:separator/>
      </w:r>
    </w:p>
  </w:endnote>
  <w:endnote w:type="continuationSeparator" w:id="0">
    <w:p w14:paraId="1A980125" w14:textId="77777777" w:rsidR="00C02E77" w:rsidRDefault="00C02E77" w:rsidP="009D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37D94" w14:textId="77777777" w:rsidR="00C02E77" w:rsidRDefault="00C02E77" w:rsidP="009D2D8B">
      <w:pPr>
        <w:spacing w:after="0" w:line="240" w:lineRule="auto"/>
      </w:pPr>
      <w:r>
        <w:separator/>
      </w:r>
    </w:p>
  </w:footnote>
  <w:footnote w:type="continuationSeparator" w:id="0">
    <w:p w14:paraId="0162BF08" w14:textId="77777777" w:rsidR="00C02E77" w:rsidRDefault="00C02E77" w:rsidP="009D2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3D8CA" w14:textId="321AB605" w:rsidR="00EB4145" w:rsidRPr="00F25F77" w:rsidRDefault="00F25F77" w:rsidP="00F25F77">
    <w:pPr>
      <w:pStyle w:val="En-tte"/>
      <w:tabs>
        <w:tab w:val="clear" w:pos="4536"/>
        <w:tab w:val="clear" w:pos="9072"/>
        <w:tab w:val="left" w:pos="5511"/>
        <w:tab w:val="right" w:pos="10206"/>
      </w:tabs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5919BE" wp14:editId="4D8219FB">
          <wp:simplePos x="0" y="0"/>
          <wp:positionH relativeFrom="margin">
            <wp:align>left</wp:align>
          </wp:positionH>
          <wp:positionV relativeFrom="paragraph">
            <wp:posOffset>-385856</wp:posOffset>
          </wp:positionV>
          <wp:extent cx="1450800" cy="7812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GI_BASIS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145">
      <w:tab/>
    </w:r>
    <w:r w:rsidR="00EB4145">
      <w:tab/>
    </w:r>
    <w:r w:rsidR="00EB4145" w:rsidRPr="00417DAD">
      <w:rPr>
        <w:b/>
        <w:i/>
      </w:rPr>
      <w:t xml:space="preserve">                                                </w:t>
    </w:r>
    <w:r w:rsidR="00EB4145">
      <w:rPr>
        <w:b/>
        <w:i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13740A4"/>
    <w:multiLevelType w:val="hybridMultilevel"/>
    <w:tmpl w:val="C632FCA2"/>
    <w:lvl w:ilvl="0" w:tplc="516E40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55DDC"/>
    <w:multiLevelType w:val="hybridMultilevel"/>
    <w:tmpl w:val="2EC471B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865D1"/>
    <w:multiLevelType w:val="hybridMultilevel"/>
    <w:tmpl w:val="A32C66D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C53DA"/>
    <w:multiLevelType w:val="hybridMultilevel"/>
    <w:tmpl w:val="639CE74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13AA7"/>
    <w:multiLevelType w:val="hybridMultilevel"/>
    <w:tmpl w:val="A878A1EA"/>
    <w:lvl w:ilvl="0" w:tplc="08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AE03B5A"/>
    <w:multiLevelType w:val="hybridMultilevel"/>
    <w:tmpl w:val="D83E74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0159E"/>
    <w:multiLevelType w:val="hybridMultilevel"/>
    <w:tmpl w:val="29F069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33A0D"/>
    <w:multiLevelType w:val="hybridMultilevel"/>
    <w:tmpl w:val="0E5A0FA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F6430"/>
    <w:multiLevelType w:val="hybridMultilevel"/>
    <w:tmpl w:val="DF14B1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905AD"/>
    <w:multiLevelType w:val="hybridMultilevel"/>
    <w:tmpl w:val="B9E2ADF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342C3"/>
    <w:multiLevelType w:val="hybridMultilevel"/>
    <w:tmpl w:val="E4FADCA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F6976"/>
    <w:multiLevelType w:val="hybridMultilevel"/>
    <w:tmpl w:val="695EB3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7C39"/>
    <w:multiLevelType w:val="hybridMultilevel"/>
    <w:tmpl w:val="69460F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37076"/>
    <w:multiLevelType w:val="hybridMultilevel"/>
    <w:tmpl w:val="30766A7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46B73"/>
    <w:multiLevelType w:val="hybridMultilevel"/>
    <w:tmpl w:val="C778F74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A5E88"/>
    <w:multiLevelType w:val="hybridMultilevel"/>
    <w:tmpl w:val="927C483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F4C90"/>
    <w:multiLevelType w:val="hybridMultilevel"/>
    <w:tmpl w:val="F8AED5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40518"/>
    <w:multiLevelType w:val="hybridMultilevel"/>
    <w:tmpl w:val="14E4D16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8216E"/>
    <w:multiLevelType w:val="hybridMultilevel"/>
    <w:tmpl w:val="49AA6DF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51163"/>
    <w:multiLevelType w:val="hybridMultilevel"/>
    <w:tmpl w:val="581EC9F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1346B"/>
    <w:multiLevelType w:val="hybridMultilevel"/>
    <w:tmpl w:val="49E0926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065C3A"/>
    <w:multiLevelType w:val="hybridMultilevel"/>
    <w:tmpl w:val="B27E022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95C8F"/>
    <w:multiLevelType w:val="hybridMultilevel"/>
    <w:tmpl w:val="2BB8BC34"/>
    <w:lvl w:ilvl="0" w:tplc="4106009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96F28"/>
    <w:multiLevelType w:val="hybridMultilevel"/>
    <w:tmpl w:val="54EC75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C468EC"/>
    <w:multiLevelType w:val="hybridMultilevel"/>
    <w:tmpl w:val="4A94A17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E6AB7"/>
    <w:multiLevelType w:val="hybridMultilevel"/>
    <w:tmpl w:val="9AEE052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E5B5D"/>
    <w:multiLevelType w:val="hybridMultilevel"/>
    <w:tmpl w:val="97E82460"/>
    <w:lvl w:ilvl="0" w:tplc="7A3A90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275BF"/>
    <w:multiLevelType w:val="hybridMultilevel"/>
    <w:tmpl w:val="F79E20D4"/>
    <w:lvl w:ilvl="0" w:tplc="4106009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32473"/>
    <w:multiLevelType w:val="hybridMultilevel"/>
    <w:tmpl w:val="3172678A"/>
    <w:lvl w:ilvl="0" w:tplc="7A3A90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F78EE"/>
    <w:multiLevelType w:val="hybridMultilevel"/>
    <w:tmpl w:val="0DA6E7C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6506C6"/>
    <w:multiLevelType w:val="hybridMultilevel"/>
    <w:tmpl w:val="1CFC798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4860C8"/>
    <w:multiLevelType w:val="hybridMultilevel"/>
    <w:tmpl w:val="2BF24AFA"/>
    <w:lvl w:ilvl="0" w:tplc="96082F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11508D"/>
    <w:multiLevelType w:val="hybridMultilevel"/>
    <w:tmpl w:val="2F32132C"/>
    <w:lvl w:ilvl="0" w:tplc="4106009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794D3C"/>
    <w:multiLevelType w:val="hybridMultilevel"/>
    <w:tmpl w:val="6630B36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F936DE"/>
    <w:multiLevelType w:val="hybridMultilevel"/>
    <w:tmpl w:val="B1163056"/>
    <w:lvl w:ilvl="0" w:tplc="B40CE7FC">
      <w:start w:val="1"/>
      <w:numFmt w:val="bullet"/>
      <w:pStyle w:val="Bulletlist"/>
      <w:lvlText w:val=""/>
      <w:lvlJc w:val="left"/>
      <w:pPr>
        <w:ind w:left="360" w:hanging="360"/>
      </w:pPr>
      <w:rPr>
        <w:rFonts w:ascii="Symbol" w:hAnsi="Symbol" w:hint="default"/>
        <w:color w:val="538135" w:themeColor="accent6" w:themeShade="BF"/>
        <w:lang w:val="fr-B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CA91BDD"/>
    <w:multiLevelType w:val="hybridMultilevel"/>
    <w:tmpl w:val="3C6E9B9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D2727F"/>
    <w:multiLevelType w:val="hybridMultilevel"/>
    <w:tmpl w:val="8102894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727757"/>
    <w:multiLevelType w:val="hybridMultilevel"/>
    <w:tmpl w:val="1452FA4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395E4D"/>
    <w:multiLevelType w:val="hybridMultilevel"/>
    <w:tmpl w:val="9B102712"/>
    <w:lvl w:ilvl="0" w:tplc="A704BC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7B4780"/>
    <w:multiLevelType w:val="hybridMultilevel"/>
    <w:tmpl w:val="C27A701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011A47"/>
    <w:multiLevelType w:val="hybridMultilevel"/>
    <w:tmpl w:val="E7484764"/>
    <w:lvl w:ilvl="0" w:tplc="D88A9E7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92730D"/>
    <w:multiLevelType w:val="hybridMultilevel"/>
    <w:tmpl w:val="F212302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7B7B11"/>
    <w:multiLevelType w:val="hybridMultilevel"/>
    <w:tmpl w:val="E32C9DC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CD0615"/>
    <w:multiLevelType w:val="hybridMultilevel"/>
    <w:tmpl w:val="08F01CF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A61030"/>
    <w:multiLevelType w:val="hybridMultilevel"/>
    <w:tmpl w:val="0DBE9F2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5B1E6A"/>
    <w:multiLevelType w:val="hybridMultilevel"/>
    <w:tmpl w:val="A0BAA80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727792"/>
    <w:multiLevelType w:val="hybridMultilevel"/>
    <w:tmpl w:val="D1B22CE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048125">
    <w:abstractNumId w:val="4"/>
  </w:num>
  <w:num w:numId="2" w16cid:durableId="604769515">
    <w:abstractNumId w:val="38"/>
  </w:num>
  <w:num w:numId="3" w16cid:durableId="2116552600">
    <w:abstractNumId w:val="17"/>
  </w:num>
  <w:num w:numId="4" w16cid:durableId="285703813">
    <w:abstractNumId w:val="3"/>
  </w:num>
  <w:num w:numId="5" w16cid:durableId="1508902429">
    <w:abstractNumId w:val="46"/>
  </w:num>
  <w:num w:numId="6" w16cid:durableId="2094400001">
    <w:abstractNumId w:val="7"/>
  </w:num>
  <w:num w:numId="7" w16cid:durableId="344090620">
    <w:abstractNumId w:val="34"/>
  </w:num>
  <w:num w:numId="8" w16cid:durableId="1405101551">
    <w:abstractNumId w:val="43"/>
  </w:num>
  <w:num w:numId="9" w16cid:durableId="1156652432">
    <w:abstractNumId w:val="29"/>
  </w:num>
  <w:num w:numId="10" w16cid:durableId="348800970">
    <w:abstractNumId w:val="36"/>
  </w:num>
  <w:num w:numId="11" w16cid:durableId="588079076">
    <w:abstractNumId w:val="23"/>
  </w:num>
  <w:num w:numId="12" w16cid:durableId="1621187218">
    <w:abstractNumId w:val="15"/>
  </w:num>
  <w:num w:numId="13" w16cid:durableId="1059477230">
    <w:abstractNumId w:val="31"/>
  </w:num>
  <w:num w:numId="14" w16cid:durableId="1397823922">
    <w:abstractNumId w:val="33"/>
  </w:num>
  <w:num w:numId="15" w16cid:durableId="1084914265">
    <w:abstractNumId w:val="11"/>
  </w:num>
  <w:num w:numId="16" w16cid:durableId="2035500036">
    <w:abstractNumId w:val="24"/>
  </w:num>
  <w:num w:numId="17" w16cid:durableId="1496146662">
    <w:abstractNumId w:val="37"/>
  </w:num>
  <w:num w:numId="18" w16cid:durableId="409039852">
    <w:abstractNumId w:val="19"/>
  </w:num>
  <w:num w:numId="19" w16cid:durableId="897983232">
    <w:abstractNumId w:val="48"/>
  </w:num>
  <w:num w:numId="20" w16cid:durableId="916939028">
    <w:abstractNumId w:val="10"/>
  </w:num>
  <w:num w:numId="21" w16cid:durableId="892155956">
    <w:abstractNumId w:val="42"/>
  </w:num>
  <w:num w:numId="22" w16cid:durableId="1011562282">
    <w:abstractNumId w:val="45"/>
  </w:num>
  <w:num w:numId="23" w16cid:durableId="2093775643">
    <w:abstractNumId w:val="41"/>
  </w:num>
  <w:num w:numId="24" w16cid:durableId="340008536">
    <w:abstractNumId w:val="6"/>
  </w:num>
  <w:num w:numId="25" w16cid:durableId="1458256350">
    <w:abstractNumId w:val="27"/>
  </w:num>
  <w:num w:numId="26" w16cid:durableId="1739328176">
    <w:abstractNumId w:val="21"/>
  </w:num>
  <w:num w:numId="27" w16cid:durableId="1865091842">
    <w:abstractNumId w:val="32"/>
  </w:num>
  <w:num w:numId="28" w16cid:durableId="1957132198">
    <w:abstractNumId w:val="1"/>
  </w:num>
  <w:num w:numId="29" w16cid:durableId="390932960">
    <w:abstractNumId w:val="0"/>
  </w:num>
  <w:num w:numId="30" w16cid:durableId="1535845332">
    <w:abstractNumId w:val="2"/>
  </w:num>
  <w:num w:numId="31" w16cid:durableId="305550718">
    <w:abstractNumId w:val="40"/>
  </w:num>
  <w:num w:numId="32" w16cid:durableId="392971844">
    <w:abstractNumId w:val="8"/>
  </w:num>
  <w:num w:numId="33" w16cid:durableId="67579735">
    <w:abstractNumId w:val="16"/>
  </w:num>
  <w:num w:numId="34" w16cid:durableId="1872372630">
    <w:abstractNumId w:val="44"/>
  </w:num>
  <w:num w:numId="35" w16cid:durableId="2094205606">
    <w:abstractNumId w:val="5"/>
  </w:num>
  <w:num w:numId="36" w16cid:durableId="95714236">
    <w:abstractNumId w:val="13"/>
  </w:num>
  <w:num w:numId="37" w16cid:durableId="1082802314">
    <w:abstractNumId w:val="39"/>
  </w:num>
  <w:num w:numId="38" w16cid:durableId="1100175378">
    <w:abstractNumId w:val="28"/>
  </w:num>
  <w:num w:numId="39" w16cid:durableId="833296398">
    <w:abstractNumId w:val="14"/>
  </w:num>
  <w:num w:numId="40" w16cid:durableId="112330189">
    <w:abstractNumId w:val="26"/>
  </w:num>
  <w:num w:numId="41" w16cid:durableId="688406408">
    <w:abstractNumId w:val="20"/>
  </w:num>
  <w:num w:numId="42" w16cid:durableId="514223663">
    <w:abstractNumId w:val="47"/>
  </w:num>
  <w:num w:numId="43" w16cid:durableId="100804222">
    <w:abstractNumId w:val="22"/>
  </w:num>
  <w:num w:numId="44" w16cid:durableId="1063917350">
    <w:abstractNumId w:val="9"/>
  </w:num>
  <w:num w:numId="45" w16cid:durableId="120343652">
    <w:abstractNumId w:val="12"/>
  </w:num>
  <w:num w:numId="46" w16cid:durableId="172648160">
    <w:abstractNumId w:val="18"/>
  </w:num>
  <w:num w:numId="47" w16cid:durableId="89278611">
    <w:abstractNumId w:val="49"/>
  </w:num>
  <w:num w:numId="48" w16cid:durableId="1261454114">
    <w:abstractNumId w:val="25"/>
  </w:num>
  <w:num w:numId="49" w16cid:durableId="1708333301">
    <w:abstractNumId w:val="35"/>
  </w:num>
  <w:num w:numId="50" w16cid:durableId="181960992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69C"/>
    <w:rsid w:val="00006A72"/>
    <w:rsid w:val="00007764"/>
    <w:rsid w:val="000207C1"/>
    <w:rsid w:val="000221FE"/>
    <w:rsid w:val="00036D7A"/>
    <w:rsid w:val="00055DC3"/>
    <w:rsid w:val="0006078A"/>
    <w:rsid w:val="00073A12"/>
    <w:rsid w:val="00080BD0"/>
    <w:rsid w:val="000A7627"/>
    <w:rsid w:val="000D4A38"/>
    <w:rsid w:val="000E58ED"/>
    <w:rsid w:val="000F58E9"/>
    <w:rsid w:val="0010369E"/>
    <w:rsid w:val="00120558"/>
    <w:rsid w:val="00162279"/>
    <w:rsid w:val="00170B2D"/>
    <w:rsid w:val="00173571"/>
    <w:rsid w:val="00174BE3"/>
    <w:rsid w:val="00195047"/>
    <w:rsid w:val="002035CA"/>
    <w:rsid w:val="00205093"/>
    <w:rsid w:val="00213ECD"/>
    <w:rsid w:val="00231E73"/>
    <w:rsid w:val="0024348B"/>
    <w:rsid w:val="002505FE"/>
    <w:rsid w:val="002530D0"/>
    <w:rsid w:val="00260B74"/>
    <w:rsid w:val="00263CC0"/>
    <w:rsid w:val="00291191"/>
    <w:rsid w:val="00293CF1"/>
    <w:rsid w:val="002A0281"/>
    <w:rsid w:val="002A34D9"/>
    <w:rsid w:val="002A4ABF"/>
    <w:rsid w:val="002B28C9"/>
    <w:rsid w:val="002B2B4E"/>
    <w:rsid w:val="002B65CA"/>
    <w:rsid w:val="002D1574"/>
    <w:rsid w:val="002D29A8"/>
    <w:rsid w:val="002E06B2"/>
    <w:rsid w:val="00307AAF"/>
    <w:rsid w:val="003110C9"/>
    <w:rsid w:val="003211D8"/>
    <w:rsid w:val="003245A4"/>
    <w:rsid w:val="00336513"/>
    <w:rsid w:val="00346E0F"/>
    <w:rsid w:val="0035441E"/>
    <w:rsid w:val="003608F5"/>
    <w:rsid w:val="00375DF6"/>
    <w:rsid w:val="00382C8B"/>
    <w:rsid w:val="003A2FB7"/>
    <w:rsid w:val="003A2FD9"/>
    <w:rsid w:val="003A3CAF"/>
    <w:rsid w:val="003B4E45"/>
    <w:rsid w:val="003B59FD"/>
    <w:rsid w:val="003B6024"/>
    <w:rsid w:val="003C0BC3"/>
    <w:rsid w:val="003D7C00"/>
    <w:rsid w:val="003E3F2F"/>
    <w:rsid w:val="00406AC9"/>
    <w:rsid w:val="0040770A"/>
    <w:rsid w:val="00417BC5"/>
    <w:rsid w:val="004262C4"/>
    <w:rsid w:val="00434D82"/>
    <w:rsid w:val="004425B1"/>
    <w:rsid w:val="00454CE3"/>
    <w:rsid w:val="00471AD6"/>
    <w:rsid w:val="00491E1C"/>
    <w:rsid w:val="004B1480"/>
    <w:rsid w:val="004B47A2"/>
    <w:rsid w:val="004B59D0"/>
    <w:rsid w:val="004E3A0D"/>
    <w:rsid w:val="004E6E3C"/>
    <w:rsid w:val="004F5292"/>
    <w:rsid w:val="00507816"/>
    <w:rsid w:val="0055452D"/>
    <w:rsid w:val="00557F55"/>
    <w:rsid w:val="00565B45"/>
    <w:rsid w:val="005901EB"/>
    <w:rsid w:val="00591666"/>
    <w:rsid w:val="0059620B"/>
    <w:rsid w:val="005A7D04"/>
    <w:rsid w:val="005B7E04"/>
    <w:rsid w:val="005C5AB2"/>
    <w:rsid w:val="005F6C4D"/>
    <w:rsid w:val="006035A6"/>
    <w:rsid w:val="006039B3"/>
    <w:rsid w:val="006068B2"/>
    <w:rsid w:val="00633A76"/>
    <w:rsid w:val="00641B19"/>
    <w:rsid w:val="00656453"/>
    <w:rsid w:val="00657FEA"/>
    <w:rsid w:val="006631FC"/>
    <w:rsid w:val="0068369C"/>
    <w:rsid w:val="00687C62"/>
    <w:rsid w:val="00694790"/>
    <w:rsid w:val="006B06BE"/>
    <w:rsid w:val="006B4D6D"/>
    <w:rsid w:val="006C45C2"/>
    <w:rsid w:val="006E5003"/>
    <w:rsid w:val="006E5D1B"/>
    <w:rsid w:val="00701338"/>
    <w:rsid w:val="007104C8"/>
    <w:rsid w:val="00716C3D"/>
    <w:rsid w:val="00730DF0"/>
    <w:rsid w:val="00735DD1"/>
    <w:rsid w:val="00740642"/>
    <w:rsid w:val="00744FCE"/>
    <w:rsid w:val="00747E35"/>
    <w:rsid w:val="0075450C"/>
    <w:rsid w:val="00755618"/>
    <w:rsid w:val="007A33C5"/>
    <w:rsid w:val="007B651C"/>
    <w:rsid w:val="007C1815"/>
    <w:rsid w:val="007C25E1"/>
    <w:rsid w:val="007C33B6"/>
    <w:rsid w:val="007E0FA2"/>
    <w:rsid w:val="008002CF"/>
    <w:rsid w:val="00804B27"/>
    <w:rsid w:val="00811F5F"/>
    <w:rsid w:val="00814762"/>
    <w:rsid w:val="00817D78"/>
    <w:rsid w:val="00850DCB"/>
    <w:rsid w:val="00854F18"/>
    <w:rsid w:val="00864AC1"/>
    <w:rsid w:val="008765D9"/>
    <w:rsid w:val="00895FA2"/>
    <w:rsid w:val="008A5301"/>
    <w:rsid w:val="008A7028"/>
    <w:rsid w:val="008B52F5"/>
    <w:rsid w:val="008C03F8"/>
    <w:rsid w:val="008C6E5C"/>
    <w:rsid w:val="008C75E8"/>
    <w:rsid w:val="008D2C67"/>
    <w:rsid w:val="008D3443"/>
    <w:rsid w:val="008E025B"/>
    <w:rsid w:val="008F7437"/>
    <w:rsid w:val="00917B89"/>
    <w:rsid w:val="00917C76"/>
    <w:rsid w:val="009242E7"/>
    <w:rsid w:val="00952086"/>
    <w:rsid w:val="00967340"/>
    <w:rsid w:val="00980AE8"/>
    <w:rsid w:val="00996654"/>
    <w:rsid w:val="009A7BF4"/>
    <w:rsid w:val="009C0F2A"/>
    <w:rsid w:val="009D2D8B"/>
    <w:rsid w:val="009E6E23"/>
    <w:rsid w:val="00A002A4"/>
    <w:rsid w:val="00A04AEE"/>
    <w:rsid w:val="00A20C3B"/>
    <w:rsid w:val="00A21EF2"/>
    <w:rsid w:val="00A2787D"/>
    <w:rsid w:val="00A43EDC"/>
    <w:rsid w:val="00A46E81"/>
    <w:rsid w:val="00A506A6"/>
    <w:rsid w:val="00A52AFF"/>
    <w:rsid w:val="00A56029"/>
    <w:rsid w:val="00A632A7"/>
    <w:rsid w:val="00A719DF"/>
    <w:rsid w:val="00A77E1A"/>
    <w:rsid w:val="00A82E39"/>
    <w:rsid w:val="00A864CF"/>
    <w:rsid w:val="00A8689B"/>
    <w:rsid w:val="00AB6AF7"/>
    <w:rsid w:val="00AC02FF"/>
    <w:rsid w:val="00AC4762"/>
    <w:rsid w:val="00AD073B"/>
    <w:rsid w:val="00AD0769"/>
    <w:rsid w:val="00AD3AF5"/>
    <w:rsid w:val="00B13DC0"/>
    <w:rsid w:val="00B22A24"/>
    <w:rsid w:val="00B30A8A"/>
    <w:rsid w:val="00B31BE5"/>
    <w:rsid w:val="00B531FE"/>
    <w:rsid w:val="00B752FF"/>
    <w:rsid w:val="00BB2177"/>
    <w:rsid w:val="00BB6A31"/>
    <w:rsid w:val="00BB6E35"/>
    <w:rsid w:val="00BE6208"/>
    <w:rsid w:val="00BF567F"/>
    <w:rsid w:val="00C01CF9"/>
    <w:rsid w:val="00C02E77"/>
    <w:rsid w:val="00C24541"/>
    <w:rsid w:val="00C33BB6"/>
    <w:rsid w:val="00C72CA9"/>
    <w:rsid w:val="00C83802"/>
    <w:rsid w:val="00C87E85"/>
    <w:rsid w:val="00CA3C1D"/>
    <w:rsid w:val="00CB6F16"/>
    <w:rsid w:val="00CD20E0"/>
    <w:rsid w:val="00CE3286"/>
    <w:rsid w:val="00CE36D6"/>
    <w:rsid w:val="00CF09C8"/>
    <w:rsid w:val="00CF1619"/>
    <w:rsid w:val="00D06472"/>
    <w:rsid w:val="00D25935"/>
    <w:rsid w:val="00D320F2"/>
    <w:rsid w:val="00D4419D"/>
    <w:rsid w:val="00D47684"/>
    <w:rsid w:val="00D57503"/>
    <w:rsid w:val="00D648C7"/>
    <w:rsid w:val="00D80899"/>
    <w:rsid w:val="00DC670A"/>
    <w:rsid w:val="00DD73E0"/>
    <w:rsid w:val="00DE0021"/>
    <w:rsid w:val="00DE4418"/>
    <w:rsid w:val="00E304BB"/>
    <w:rsid w:val="00E32EBA"/>
    <w:rsid w:val="00E40D91"/>
    <w:rsid w:val="00E44F54"/>
    <w:rsid w:val="00E47C6C"/>
    <w:rsid w:val="00E528FD"/>
    <w:rsid w:val="00E62812"/>
    <w:rsid w:val="00E7177E"/>
    <w:rsid w:val="00E71942"/>
    <w:rsid w:val="00EA69BD"/>
    <w:rsid w:val="00EB4145"/>
    <w:rsid w:val="00EC4012"/>
    <w:rsid w:val="00ED293D"/>
    <w:rsid w:val="00ED5622"/>
    <w:rsid w:val="00EE7C30"/>
    <w:rsid w:val="00F00A53"/>
    <w:rsid w:val="00F0691A"/>
    <w:rsid w:val="00F249C3"/>
    <w:rsid w:val="00F24D6C"/>
    <w:rsid w:val="00F25F77"/>
    <w:rsid w:val="00F30E4D"/>
    <w:rsid w:val="00F3608C"/>
    <w:rsid w:val="00F42A4D"/>
    <w:rsid w:val="00F43C4E"/>
    <w:rsid w:val="00F71000"/>
    <w:rsid w:val="00F75840"/>
    <w:rsid w:val="00F844C3"/>
    <w:rsid w:val="00F93473"/>
    <w:rsid w:val="00FB53A6"/>
    <w:rsid w:val="00FB7C7B"/>
    <w:rsid w:val="00FC050D"/>
    <w:rsid w:val="00FD1E5D"/>
    <w:rsid w:val="00FD3900"/>
    <w:rsid w:val="00FD7369"/>
    <w:rsid w:val="00FE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3169F7F"/>
  <w15:chartTrackingRefBased/>
  <w15:docId w15:val="{5C5CB230-3639-4288-B587-392E9BE8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AFF"/>
  </w:style>
  <w:style w:type="paragraph" w:styleId="Titre1">
    <w:name w:val="heading 1"/>
    <w:basedOn w:val="Normal"/>
    <w:next w:val="Normal"/>
    <w:link w:val="Titre1Car"/>
    <w:uiPriority w:val="9"/>
    <w:qFormat/>
    <w:rsid w:val="004077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A34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A34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B7E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2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2D8B"/>
  </w:style>
  <w:style w:type="paragraph" w:styleId="Pieddepage">
    <w:name w:val="footer"/>
    <w:basedOn w:val="Normal"/>
    <w:link w:val="PieddepageCar"/>
    <w:uiPriority w:val="99"/>
    <w:unhideWhenUsed/>
    <w:rsid w:val="009D2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2D8B"/>
  </w:style>
  <w:style w:type="character" w:styleId="Accentuationintense">
    <w:name w:val="Intense Emphasis"/>
    <w:basedOn w:val="Policepardfaut"/>
    <w:uiPriority w:val="21"/>
    <w:qFormat/>
    <w:rsid w:val="002A34D9"/>
    <w:rPr>
      <w:i/>
      <w:iCs/>
      <w:color w:val="5B9BD5" w:themeColor="accent1"/>
    </w:rPr>
  </w:style>
  <w:style w:type="character" w:customStyle="1" w:styleId="Titre2Car">
    <w:name w:val="Titre 2 Car"/>
    <w:basedOn w:val="Policepardfaut"/>
    <w:link w:val="Titre2"/>
    <w:uiPriority w:val="9"/>
    <w:rsid w:val="002A34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A34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A34D9"/>
    <w:pPr>
      <w:ind w:left="720"/>
      <w:contextualSpacing/>
    </w:pPr>
  </w:style>
  <w:style w:type="character" w:styleId="Lienhypertexte">
    <w:name w:val="Hyperlink"/>
    <w:uiPriority w:val="99"/>
    <w:unhideWhenUsed/>
    <w:rsid w:val="007B651C"/>
    <w:rPr>
      <w:color w:val="0563C1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036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0369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0369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36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369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3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69E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uiPriority w:val="20"/>
    <w:qFormat/>
    <w:rsid w:val="0010369E"/>
    <w:rPr>
      <w:b/>
      <w:bCs/>
      <w:i w:val="0"/>
      <w:iCs w:val="0"/>
    </w:rPr>
  </w:style>
  <w:style w:type="paragraph" w:customStyle="1" w:styleId="Bulletlist">
    <w:name w:val="Bullet list"/>
    <w:basedOn w:val="Paragraphedeliste"/>
    <w:link w:val="BulletlistChar"/>
    <w:qFormat/>
    <w:rsid w:val="00F93473"/>
    <w:pPr>
      <w:numPr>
        <w:numId w:val="17"/>
      </w:numPr>
      <w:spacing w:after="0" w:line="276" w:lineRule="auto"/>
    </w:pPr>
    <w:rPr>
      <w:lang w:val="nl-BE"/>
    </w:rPr>
  </w:style>
  <w:style w:type="character" w:customStyle="1" w:styleId="BulletlistChar">
    <w:name w:val="Bullet list Char"/>
    <w:basedOn w:val="Policepardfaut"/>
    <w:link w:val="Bulletlist"/>
    <w:rsid w:val="00F93473"/>
    <w:rPr>
      <w:lang w:val="nl-BE"/>
    </w:rPr>
  </w:style>
  <w:style w:type="character" w:customStyle="1" w:styleId="Titre4Car">
    <w:name w:val="Titre 4 Car"/>
    <w:basedOn w:val="Policepardfaut"/>
    <w:link w:val="Titre4"/>
    <w:uiPriority w:val="9"/>
    <w:rsid w:val="005B7E0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Grilledutableau">
    <w:name w:val="Table Grid"/>
    <w:basedOn w:val="TableauNormal"/>
    <w:uiPriority w:val="39"/>
    <w:rsid w:val="00B53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4077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suivivisit">
    <w:name w:val="FollowedHyperlink"/>
    <w:basedOn w:val="Policepardfaut"/>
    <w:uiPriority w:val="99"/>
    <w:semiHidden/>
    <w:unhideWhenUsed/>
    <w:rsid w:val="00FD7369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2505FE"/>
    <w:pPr>
      <w:spacing w:after="0" w:line="240" w:lineRule="auto"/>
    </w:pPr>
  </w:style>
  <w:style w:type="character" w:customStyle="1" w:styleId="s1">
    <w:name w:val="s1"/>
    <w:basedOn w:val="Policepardfaut"/>
    <w:rsid w:val="00694790"/>
  </w:style>
  <w:style w:type="paragraph" w:customStyle="1" w:styleId="Default">
    <w:name w:val="Default"/>
    <w:rsid w:val="004E3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3CA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3CAF"/>
    <w:rPr>
      <w:i/>
      <w:iCs/>
      <w:color w:val="5B9BD5" w:themeColor="accent1"/>
    </w:rPr>
  </w:style>
  <w:style w:type="character" w:styleId="Textedelespacerserv">
    <w:name w:val="Placeholder Text"/>
    <w:basedOn w:val="Policepardfaut"/>
    <w:uiPriority w:val="99"/>
    <w:semiHidden/>
    <w:rsid w:val="00263CC0"/>
    <w:rPr>
      <w:color w:val="808080"/>
    </w:rPr>
  </w:style>
  <w:style w:type="character" w:customStyle="1" w:styleId="tlid-translation">
    <w:name w:val="tlid-translation"/>
    <w:basedOn w:val="Policepardfaut"/>
    <w:rsid w:val="007C2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ign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hop.ngi.be/nl/verkoopsvoorwaard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F38B7BDADE4C78A1F79A15D88B7A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5C8B8A-B13E-45D6-B57C-0ADD567D661D}"/>
      </w:docPartPr>
      <w:docPartBody>
        <w:p w:rsidR="002E54BE" w:rsidRDefault="0057075D" w:rsidP="0057075D">
          <w:pPr>
            <w:pStyle w:val="88F38B7BDADE4C78A1F79A15D88B7AA55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276D138CD134E29AB61D36EAAB0BD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87C172-1487-4949-8E6E-D675121EDB20}"/>
      </w:docPartPr>
      <w:docPartBody>
        <w:p w:rsidR="002E54BE" w:rsidRDefault="0057075D" w:rsidP="0057075D">
          <w:pPr>
            <w:pStyle w:val="7276D138CD134E29AB61D36EAAB0BD905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259221D14EB4A598E67D08BAB13C4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97CCF2-5573-485D-B782-F542011A0E18}"/>
      </w:docPartPr>
      <w:docPartBody>
        <w:p w:rsidR="002E54BE" w:rsidRDefault="0057075D" w:rsidP="0057075D">
          <w:pPr>
            <w:pStyle w:val="5259221D14EB4A598E67D08BAB13C4255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1FBD25C7BD0466685215D7E37982D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DE3FC9-9F69-4948-BEA3-5E77FD6B514C}"/>
      </w:docPartPr>
      <w:docPartBody>
        <w:p w:rsidR="002E54BE" w:rsidRDefault="0057075D" w:rsidP="0057075D">
          <w:pPr>
            <w:pStyle w:val="51FBD25C7BD0466685215D7E37982D885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457B7FDEDE84381BF1E59319A2328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C4ED4C-859A-408C-824A-36B719759E9C}"/>
      </w:docPartPr>
      <w:docPartBody>
        <w:p w:rsidR="002E54BE" w:rsidRDefault="0057075D" w:rsidP="0057075D">
          <w:pPr>
            <w:pStyle w:val="E457B7FDEDE84381BF1E59319A2328A05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FB93622169648B4B6C724572A792D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641753-ED80-41F2-BCC1-927AD31DCB13}"/>
      </w:docPartPr>
      <w:docPartBody>
        <w:p w:rsidR="002E54BE" w:rsidRDefault="0057075D" w:rsidP="0057075D">
          <w:pPr>
            <w:pStyle w:val="FFB93622169648B4B6C724572A792D205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344E00FBD2642FC9ECAB86FD4D960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E4986C-95B9-4D09-88A3-1D64E864F793}"/>
      </w:docPartPr>
      <w:docPartBody>
        <w:p w:rsidR="002E54BE" w:rsidRDefault="0057075D" w:rsidP="0057075D">
          <w:pPr>
            <w:pStyle w:val="7344E00FBD2642FC9ECAB86FD4D9603F5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67617BFB18141F680E0D0D644128E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C8F6D5-67C2-4BFE-A764-9293DF7B1E59}"/>
      </w:docPartPr>
      <w:docPartBody>
        <w:p w:rsidR="002E54BE" w:rsidRDefault="0057075D" w:rsidP="0057075D">
          <w:pPr>
            <w:pStyle w:val="267617BFB18141F680E0D0D644128EE65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AF0C929EEC34CF9B86FDB7F062B82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D9CD0E-C557-490D-8B70-7AE49CC26FFD}"/>
      </w:docPartPr>
      <w:docPartBody>
        <w:p w:rsidR="002E54BE" w:rsidRDefault="0057075D" w:rsidP="0057075D">
          <w:pPr>
            <w:pStyle w:val="1AF0C929EEC34CF9B86FDB7F062B82CE5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05140C3A369417EACFA27CC2BDA5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0BC4A-63EB-4F7E-A3FB-F739ECCE8BC9}"/>
      </w:docPartPr>
      <w:docPartBody>
        <w:p w:rsidR="00B04A16" w:rsidRDefault="00B00C83" w:rsidP="00B00C83">
          <w:pPr>
            <w:pStyle w:val="005140C3A369417EACFA27CC2BDA5309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15C9FF050364D3DBD5D9EE4AFF39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13C0A-488E-4EC5-B3EB-FE61B3DCB4D1}"/>
      </w:docPartPr>
      <w:docPartBody>
        <w:p w:rsidR="00B04A16" w:rsidRDefault="00B00C83" w:rsidP="00B00C83">
          <w:pPr>
            <w:pStyle w:val="B15C9FF050364D3DBD5D9EE4AFF3946A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B403A7A66324F5D8FFBEA56D3143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828F0-CBEC-4138-89FB-BE1AB438EBC5}"/>
      </w:docPartPr>
      <w:docPartBody>
        <w:p w:rsidR="00B04A16" w:rsidRDefault="00B00C83" w:rsidP="00B00C83">
          <w:pPr>
            <w:pStyle w:val="1B403A7A66324F5D8FFBEA56D31433C9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D4BAD4114154D96A159CC6FF3F2E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760DC-BE18-4538-B6D4-DA98BD2A360B}"/>
      </w:docPartPr>
      <w:docPartBody>
        <w:p w:rsidR="00B04A16" w:rsidRDefault="00B00C83" w:rsidP="00B00C83">
          <w:pPr>
            <w:pStyle w:val="7D4BAD4114154D96A159CC6FF3F2E8C2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D73D41EAB7846BC8B304DE461271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D870A-E85F-4ED2-BA8D-9B8E0DA13AF5}"/>
      </w:docPartPr>
      <w:docPartBody>
        <w:p w:rsidR="00B04A16" w:rsidRDefault="00B00C83" w:rsidP="00B00C83">
          <w:pPr>
            <w:pStyle w:val="AD73D41EAB7846BC8B304DE461271422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E9CDFA5F0B14741A48D9B76C637D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3C97A-25FB-47FA-AD7D-B2BEFC129489}"/>
      </w:docPartPr>
      <w:docPartBody>
        <w:p w:rsidR="00B04A16" w:rsidRDefault="00B00C83" w:rsidP="00B00C83">
          <w:pPr>
            <w:pStyle w:val="2E9CDFA5F0B14741A48D9B76C637D67F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A3B585838D34B05B0D744BA6BC5F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265D2-6E56-48E9-BCB7-D7A1317C9AEE}"/>
      </w:docPartPr>
      <w:docPartBody>
        <w:p w:rsidR="00B04A16" w:rsidRDefault="00B00C83" w:rsidP="00B00C83">
          <w:pPr>
            <w:pStyle w:val="9A3B585838D34B05B0D744BA6BC5F1F3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A23595B4EBB41E3BB2C367083A8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3131A-175E-4483-9E72-5E9F3DE83764}"/>
      </w:docPartPr>
      <w:docPartBody>
        <w:p w:rsidR="00B04A16" w:rsidRDefault="00B00C83" w:rsidP="00B00C83">
          <w:pPr>
            <w:pStyle w:val="9A23595B4EBB41E3BB2C367083A84539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4C3FA83747241E9A815C59CE3DD89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5419E0-DA09-4228-A273-06A43D94E8A4}"/>
      </w:docPartPr>
      <w:docPartBody>
        <w:p w:rsidR="00CD18A1" w:rsidRDefault="00C345F7" w:rsidP="00C345F7">
          <w:pPr>
            <w:pStyle w:val="54C3FA83747241E9A815C59CE3DD8982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C61D23DC86F4E51A586290D7DBB26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87B2F8-4A0D-447B-A37B-A3C7158C1FB3}"/>
      </w:docPartPr>
      <w:docPartBody>
        <w:p w:rsidR="00CD18A1" w:rsidRDefault="00C345F7" w:rsidP="00C345F7">
          <w:pPr>
            <w:pStyle w:val="2C61D23DC86F4E51A586290D7DBB265C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48F3417B54A4407B0A8B78828C74B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B7E7D4-FD92-4190-958E-CF2CF8801EEC}"/>
      </w:docPartPr>
      <w:docPartBody>
        <w:p w:rsidR="00CD18A1" w:rsidRDefault="00C345F7" w:rsidP="00C345F7">
          <w:pPr>
            <w:pStyle w:val="848F3417B54A4407B0A8B78828C74BD6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D684AE1FA444470ACAB219E1C4BAC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7E0A8D-6F9E-4E5E-BDA8-CF19EA4665BB}"/>
      </w:docPartPr>
      <w:docPartBody>
        <w:p w:rsidR="00CD18A1" w:rsidRDefault="00C345F7" w:rsidP="00C345F7">
          <w:pPr>
            <w:pStyle w:val="ED684AE1FA444470ACAB219E1C4BACCA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EF28AC260E344A7AD6D266FDB488A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8980C2-6981-4D95-8E8F-95816ADA443A}"/>
      </w:docPartPr>
      <w:docPartBody>
        <w:p w:rsidR="004E353C" w:rsidRDefault="00B46732" w:rsidP="00B46732">
          <w:pPr>
            <w:pStyle w:val="9EF28AC260E344A7AD6D266FDB488AD5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9BE2A83E69443558D1C9829816860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AB3B84-4261-4703-9071-7D49BC9ACE6C}"/>
      </w:docPartPr>
      <w:docPartBody>
        <w:p w:rsidR="004E353C" w:rsidRDefault="00B46732" w:rsidP="00B46732">
          <w:pPr>
            <w:pStyle w:val="B9BE2A83E69443558D1C98298168606A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831E7E82E864720A0EB1B0780CB49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D6604D-DB91-49A1-9568-8FEE99AB16E9}"/>
      </w:docPartPr>
      <w:docPartBody>
        <w:p w:rsidR="004E353C" w:rsidRDefault="00B46732" w:rsidP="00B46732">
          <w:pPr>
            <w:pStyle w:val="5831E7E82E864720A0EB1B0780CB4930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1904A13B9ED48AE98D0D475F11D34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C8B7F7-3B90-4C5D-8766-8C710B78FA7D}"/>
      </w:docPartPr>
      <w:docPartBody>
        <w:p w:rsidR="004E353C" w:rsidRDefault="00B46732" w:rsidP="00B46732">
          <w:pPr>
            <w:pStyle w:val="71904A13B9ED48AE98D0D475F11D3499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2D0EB8A8C71423EB82710CEAE7D41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60FCFD-DFC7-4A95-81CC-ED0AFC8E1A0A}"/>
      </w:docPartPr>
      <w:docPartBody>
        <w:p w:rsidR="004E353C" w:rsidRDefault="00B46732" w:rsidP="00B46732">
          <w:pPr>
            <w:pStyle w:val="62D0EB8A8C71423EB82710CEAE7D4169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46DCFD364CB4CB4B21321E2B8C50F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F70633-B6EC-472A-899F-0498C2EDFB52}"/>
      </w:docPartPr>
      <w:docPartBody>
        <w:p w:rsidR="004E353C" w:rsidRDefault="00B46732" w:rsidP="00B46732">
          <w:pPr>
            <w:pStyle w:val="D46DCFD364CB4CB4B21321E2B8C50FED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1C5BDE6F36144C096583125DA8D6D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F55E29-ECC1-4DB8-8131-F866FFC53331}"/>
      </w:docPartPr>
      <w:docPartBody>
        <w:p w:rsidR="004E353C" w:rsidRDefault="00B46732" w:rsidP="00B46732">
          <w:pPr>
            <w:pStyle w:val="81C5BDE6F36144C096583125DA8D6D18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3CAF985217B4CE0B27057FF617D3E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C7E48E-F894-4AD9-827F-0A66DE77D5DE}"/>
      </w:docPartPr>
      <w:docPartBody>
        <w:p w:rsidR="004E353C" w:rsidRDefault="00B46732" w:rsidP="00B46732">
          <w:pPr>
            <w:pStyle w:val="13CAF985217B4CE0B27057FF617D3ED4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F6F"/>
    <w:rsid w:val="002572EA"/>
    <w:rsid w:val="002E54BE"/>
    <w:rsid w:val="004E353C"/>
    <w:rsid w:val="0057075D"/>
    <w:rsid w:val="0070031C"/>
    <w:rsid w:val="00B00C83"/>
    <w:rsid w:val="00B04A16"/>
    <w:rsid w:val="00B46732"/>
    <w:rsid w:val="00B82F6F"/>
    <w:rsid w:val="00C345F7"/>
    <w:rsid w:val="00CD18A1"/>
    <w:rsid w:val="00FA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46732"/>
    <w:rPr>
      <w:color w:val="808080"/>
    </w:rPr>
  </w:style>
  <w:style w:type="paragraph" w:customStyle="1" w:styleId="54C3FA83747241E9A815C59CE3DD8982">
    <w:name w:val="54C3FA83747241E9A815C59CE3DD8982"/>
    <w:rsid w:val="00C345F7"/>
  </w:style>
  <w:style w:type="paragraph" w:customStyle="1" w:styleId="2C61D23DC86F4E51A586290D7DBB265C">
    <w:name w:val="2C61D23DC86F4E51A586290D7DBB265C"/>
    <w:rsid w:val="00C345F7"/>
  </w:style>
  <w:style w:type="paragraph" w:customStyle="1" w:styleId="848F3417B54A4407B0A8B78828C74BD6">
    <w:name w:val="848F3417B54A4407B0A8B78828C74BD6"/>
    <w:rsid w:val="00C345F7"/>
  </w:style>
  <w:style w:type="paragraph" w:customStyle="1" w:styleId="ED684AE1FA444470ACAB219E1C4BACCA">
    <w:name w:val="ED684AE1FA444470ACAB219E1C4BACCA"/>
    <w:rsid w:val="00C345F7"/>
  </w:style>
  <w:style w:type="paragraph" w:customStyle="1" w:styleId="88F38B7BDADE4C78A1F79A15D88B7AA55">
    <w:name w:val="88F38B7BDADE4C78A1F79A15D88B7AA55"/>
    <w:rsid w:val="0057075D"/>
    <w:rPr>
      <w:rFonts w:eastAsiaTheme="minorHAnsi"/>
      <w:lang w:eastAsia="en-US"/>
    </w:rPr>
  </w:style>
  <w:style w:type="paragraph" w:customStyle="1" w:styleId="7276D138CD134E29AB61D36EAAB0BD905">
    <w:name w:val="7276D138CD134E29AB61D36EAAB0BD905"/>
    <w:rsid w:val="0057075D"/>
    <w:rPr>
      <w:rFonts w:eastAsiaTheme="minorHAnsi"/>
      <w:lang w:eastAsia="en-US"/>
    </w:rPr>
  </w:style>
  <w:style w:type="paragraph" w:customStyle="1" w:styleId="5259221D14EB4A598E67D08BAB13C4255">
    <w:name w:val="5259221D14EB4A598E67D08BAB13C4255"/>
    <w:rsid w:val="0057075D"/>
    <w:rPr>
      <w:rFonts w:eastAsiaTheme="minorHAnsi"/>
      <w:lang w:eastAsia="en-US"/>
    </w:rPr>
  </w:style>
  <w:style w:type="paragraph" w:customStyle="1" w:styleId="51FBD25C7BD0466685215D7E37982D885">
    <w:name w:val="51FBD25C7BD0466685215D7E37982D885"/>
    <w:rsid w:val="0057075D"/>
    <w:rPr>
      <w:rFonts w:eastAsiaTheme="minorHAnsi"/>
      <w:lang w:eastAsia="en-US"/>
    </w:rPr>
  </w:style>
  <w:style w:type="paragraph" w:customStyle="1" w:styleId="E457B7FDEDE84381BF1E59319A2328A05">
    <w:name w:val="E457B7FDEDE84381BF1E59319A2328A05"/>
    <w:rsid w:val="0057075D"/>
    <w:rPr>
      <w:rFonts w:eastAsiaTheme="minorHAnsi"/>
      <w:lang w:eastAsia="en-US"/>
    </w:rPr>
  </w:style>
  <w:style w:type="paragraph" w:customStyle="1" w:styleId="FFB93622169648B4B6C724572A792D205">
    <w:name w:val="FFB93622169648B4B6C724572A792D205"/>
    <w:rsid w:val="0057075D"/>
    <w:rPr>
      <w:rFonts w:eastAsiaTheme="minorHAnsi"/>
      <w:lang w:eastAsia="en-US"/>
    </w:rPr>
  </w:style>
  <w:style w:type="paragraph" w:customStyle="1" w:styleId="7344E00FBD2642FC9ECAB86FD4D9603F5">
    <w:name w:val="7344E00FBD2642FC9ECAB86FD4D9603F5"/>
    <w:rsid w:val="0057075D"/>
    <w:rPr>
      <w:rFonts w:eastAsiaTheme="minorHAnsi"/>
      <w:lang w:eastAsia="en-US"/>
    </w:rPr>
  </w:style>
  <w:style w:type="paragraph" w:customStyle="1" w:styleId="267617BFB18141F680E0D0D644128EE65">
    <w:name w:val="267617BFB18141F680E0D0D644128EE65"/>
    <w:rsid w:val="0057075D"/>
    <w:rPr>
      <w:rFonts w:eastAsiaTheme="minorHAnsi"/>
      <w:lang w:eastAsia="en-US"/>
    </w:rPr>
  </w:style>
  <w:style w:type="paragraph" w:customStyle="1" w:styleId="1AF0C929EEC34CF9B86FDB7F062B82CE5">
    <w:name w:val="1AF0C929EEC34CF9B86FDB7F062B82CE5"/>
    <w:rsid w:val="0057075D"/>
    <w:rPr>
      <w:rFonts w:eastAsiaTheme="minorHAnsi"/>
      <w:lang w:eastAsia="en-US"/>
    </w:rPr>
  </w:style>
  <w:style w:type="paragraph" w:customStyle="1" w:styleId="005140C3A369417EACFA27CC2BDA5309">
    <w:name w:val="005140C3A369417EACFA27CC2BDA5309"/>
    <w:rsid w:val="00B00C83"/>
  </w:style>
  <w:style w:type="paragraph" w:customStyle="1" w:styleId="B15C9FF050364D3DBD5D9EE4AFF3946A">
    <w:name w:val="B15C9FF050364D3DBD5D9EE4AFF3946A"/>
    <w:rsid w:val="00B00C83"/>
  </w:style>
  <w:style w:type="paragraph" w:customStyle="1" w:styleId="1B403A7A66324F5D8FFBEA56D31433C9">
    <w:name w:val="1B403A7A66324F5D8FFBEA56D31433C9"/>
    <w:rsid w:val="00B00C83"/>
  </w:style>
  <w:style w:type="paragraph" w:customStyle="1" w:styleId="7D4BAD4114154D96A159CC6FF3F2E8C2">
    <w:name w:val="7D4BAD4114154D96A159CC6FF3F2E8C2"/>
    <w:rsid w:val="00B00C83"/>
  </w:style>
  <w:style w:type="paragraph" w:customStyle="1" w:styleId="AD73D41EAB7846BC8B304DE461271422">
    <w:name w:val="AD73D41EAB7846BC8B304DE461271422"/>
    <w:rsid w:val="00B00C83"/>
  </w:style>
  <w:style w:type="paragraph" w:customStyle="1" w:styleId="2E9CDFA5F0B14741A48D9B76C637D67F">
    <w:name w:val="2E9CDFA5F0B14741A48D9B76C637D67F"/>
    <w:rsid w:val="00B00C83"/>
  </w:style>
  <w:style w:type="paragraph" w:customStyle="1" w:styleId="9A3B585838D34B05B0D744BA6BC5F1F3">
    <w:name w:val="9A3B585838D34B05B0D744BA6BC5F1F3"/>
    <w:rsid w:val="00B00C83"/>
  </w:style>
  <w:style w:type="paragraph" w:customStyle="1" w:styleId="9A23595B4EBB41E3BB2C367083A84539">
    <w:name w:val="9A23595B4EBB41E3BB2C367083A84539"/>
    <w:rsid w:val="00B00C83"/>
  </w:style>
  <w:style w:type="paragraph" w:customStyle="1" w:styleId="9EF28AC260E344A7AD6D266FDB488AD5">
    <w:name w:val="9EF28AC260E344A7AD6D266FDB488AD5"/>
    <w:rsid w:val="00B46732"/>
  </w:style>
  <w:style w:type="paragraph" w:customStyle="1" w:styleId="B9BE2A83E69443558D1C98298168606A">
    <w:name w:val="B9BE2A83E69443558D1C98298168606A"/>
    <w:rsid w:val="00B46732"/>
  </w:style>
  <w:style w:type="paragraph" w:customStyle="1" w:styleId="5831E7E82E864720A0EB1B0780CB4930">
    <w:name w:val="5831E7E82E864720A0EB1B0780CB4930"/>
    <w:rsid w:val="00B46732"/>
  </w:style>
  <w:style w:type="paragraph" w:customStyle="1" w:styleId="71904A13B9ED48AE98D0D475F11D3499">
    <w:name w:val="71904A13B9ED48AE98D0D475F11D3499"/>
    <w:rsid w:val="00B46732"/>
  </w:style>
  <w:style w:type="paragraph" w:customStyle="1" w:styleId="62D0EB8A8C71423EB82710CEAE7D4169">
    <w:name w:val="62D0EB8A8C71423EB82710CEAE7D4169"/>
    <w:rsid w:val="00B46732"/>
  </w:style>
  <w:style w:type="paragraph" w:customStyle="1" w:styleId="D46DCFD364CB4CB4B21321E2B8C50FED">
    <w:name w:val="D46DCFD364CB4CB4B21321E2B8C50FED"/>
    <w:rsid w:val="00B46732"/>
  </w:style>
  <w:style w:type="paragraph" w:customStyle="1" w:styleId="81C5BDE6F36144C096583125DA8D6D18">
    <w:name w:val="81C5BDE6F36144C096583125DA8D6D18"/>
    <w:rsid w:val="00B46732"/>
  </w:style>
  <w:style w:type="paragraph" w:customStyle="1" w:styleId="13CAF985217B4CE0B27057FF617D3ED4">
    <w:name w:val="13CAF985217B4CE0B27057FF617D3ED4"/>
    <w:rsid w:val="00B467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6796C-25D3-4FFE-9532-F86E56C9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IGN - NGI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 Frère</dc:creator>
  <cp:keywords/>
  <dc:description/>
  <cp:lastModifiedBy>Gérard Frère</cp:lastModifiedBy>
  <cp:revision>5</cp:revision>
  <cp:lastPrinted>2023-06-07T09:57:00Z</cp:lastPrinted>
  <dcterms:created xsi:type="dcterms:W3CDTF">2023-06-07T08:53:00Z</dcterms:created>
  <dcterms:modified xsi:type="dcterms:W3CDTF">2023-06-07T11:23:00Z</dcterms:modified>
</cp:coreProperties>
</file>