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3A27B" w14:textId="73837B88" w:rsidR="00080BD0" w:rsidRPr="009C1E11" w:rsidRDefault="005D2EFF" w:rsidP="009C1E11">
      <w:pPr>
        <w:pStyle w:val="Citationintense"/>
        <w:pBdr>
          <w:top w:val="single" w:sz="4" w:space="10" w:color="EA5901"/>
          <w:bottom w:val="single" w:sz="4" w:space="10" w:color="EA5901"/>
        </w:pBdr>
        <w:spacing w:before="0" w:after="0"/>
        <w:rPr>
          <w:b/>
          <w:bCs/>
          <w:i w:val="0"/>
          <w:iCs w:val="0"/>
          <w:color w:val="EA5901"/>
          <w:u w:val="single"/>
        </w:rPr>
      </w:pPr>
      <w:proofErr w:type="spellStart"/>
      <w:r w:rsidRPr="00FA60D2">
        <w:rPr>
          <w:b/>
          <w:bCs/>
          <w:i w:val="0"/>
          <w:iCs w:val="0"/>
          <w:color w:val="EA5901"/>
        </w:rPr>
        <w:t>Print</w:t>
      </w:r>
      <w:proofErr w:type="spellEnd"/>
      <w:r w:rsidRPr="009C1E11">
        <w:rPr>
          <w:b/>
          <w:bCs/>
          <w:i w:val="0"/>
          <w:iCs w:val="0"/>
          <w:color w:val="EA5901"/>
          <w:u w:val="single"/>
        </w:rPr>
        <w:t>-on-</w:t>
      </w:r>
      <w:proofErr w:type="spellStart"/>
      <w:r w:rsidRPr="009C1E11">
        <w:rPr>
          <w:b/>
          <w:bCs/>
          <w:i w:val="0"/>
          <w:iCs w:val="0"/>
          <w:color w:val="EA5901"/>
          <w:u w:val="single"/>
        </w:rPr>
        <w:t>demand</w:t>
      </w:r>
      <w:proofErr w:type="spellEnd"/>
      <w:r w:rsidR="00450F92" w:rsidRPr="009C1E11">
        <w:rPr>
          <w:b/>
          <w:bCs/>
          <w:i w:val="0"/>
          <w:iCs w:val="0"/>
          <w:color w:val="EA5901"/>
          <w:u w:val="single"/>
        </w:rPr>
        <w:t xml:space="preserve"> </w:t>
      </w:r>
      <w:r w:rsidRPr="009C1E11">
        <w:rPr>
          <w:b/>
          <w:bCs/>
          <w:i w:val="0"/>
          <w:iCs w:val="0"/>
          <w:color w:val="EA5901"/>
          <w:u w:val="single"/>
        </w:rPr>
        <w:t xml:space="preserve">: </w:t>
      </w:r>
      <w:r w:rsidR="00450F92" w:rsidRPr="009C1E11">
        <w:rPr>
          <w:b/>
          <w:bCs/>
          <w:i w:val="0"/>
          <w:iCs w:val="0"/>
          <w:color w:val="EA5901"/>
          <w:u w:val="single"/>
        </w:rPr>
        <w:t>Commande de</w:t>
      </w:r>
      <w:r w:rsidRPr="009C1E11">
        <w:rPr>
          <w:b/>
          <w:bCs/>
          <w:i w:val="0"/>
          <w:iCs w:val="0"/>
          <w:color w:val="EA5901"/>
          <w:u w:val="single"/>
        </w:rPr>
        <w:t xml:space="preserve"> Plot</w:t>
      </w:r>
      <w:r w:rsidR="00E15B93">
        <w:rPr>
          <w:b/>
          <w:bCs/>
          <w:i w:val="0"/>
          <w:iCs w:val="0"/>
          <w:color w:val="EA5901"/>
          <w:u w:val="single"/>
        </w:rPr>
        <w:t xml:space="preserve"> (v8)</w:t>
      </w:r>
    </w:p>
    <w:p w14:paraId="26E4D8E8" w14:textId="77777777" w:rsidR="009C1E11" w:rsidRPr="00D94EB8" w:rsidRDefault="009C1E11" w:rsidP="009C1E11">
      <w:pPr>
        <w:tabs>
          <w:tab w:val="left" w:pos="726"/>
          <w:tab w:val="right" w:pos="10206"/>
        </w:tabs>
        <w:spacing w:after="0" w:line="240" w:lineRule="auto"/>
        <w:jc w:val="center"/>
        <w:rPr>
          <w:b/>
          <w:bCs/>
          <w:color w:val="EA5901"/>
          <w:sz w:val="16"/>
          <w:szCs w:val="16"/>
          <w:u w:val="single"/>
        </w:rPr>
      </w:pPr>
    </w:p>
    <w:p w14:paraId="7E22D525" w14:textId="2F1DD799" w:rsidR="00FA60D2" w:rsidRPr="009C1E11" w:rsidRDefault="00FA60D2" w:rsidP="009C1E11">
      <w:pPr>
        <w:tabs>
          <w:tab w:val="left" w:pos="726"/>
          <w:tab w:val="right" w:pos="10206"/>
        </w:tabs>
        <w:spacing w:after="0" w:line="240" w:lineRule="auto"/>
        <w:jc w:val="center"/>
        <w:rPr>
          <w:b/>
          <w:bCs/>
          <w:color w:val="EA5901"/>
          <w:u w:val="single"/>
        </w:rPr>
      </w:pPr>
      <w:r w:rsidRPr="009C1E11">
        <w:rPr>
          <w:b/>
          <w:bCs/>
          <w:color w:val="EA5901"/>
          <w:u w:val="single"/>
        </w:rPr>
        <w:t xml:space="preserve">Devis : </w:t>
      </w:r>
      <w:sdt>
        <w:sdtPr>
          <w:rPr>
            <w:b/>
            <w:bCs/>
            <w:color w:val="EA5901"/>
            <w:u w:val="single"/>
          </w:rPr>
          <w:id w:val="2564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E11">
            <w:rPr>
              <w:rFonts w:ascii="Segoe UI Symbol" w:hAnsi="Segoe UI Symbol" w:cs="Segoe UI Symbol"/>
              <w:b/>
              <w:bCs/>
              <w:color w:val="EA5901"/>
              <w:u w:val="single"/>
            </w:rPr>
            <w:t>☐</w:t>
          </w:r>
        </w:sdtContent>
      </w:sdt>
      <w:r w:rsidRPr="009C1E11">
        <w:rPr>
          <w:b/>
          <w:bCs/>
          <w:color w:val="EA5901"/>
          <w:u w:val="single"/>
        </w:rPr>
        <w:t xml:space="preserve"> Commande : </w:t>
      </w:r>
      <w:sdt>
        <w:sdtPr>
          <w:rPr>
            <w:b/>
            <w:bCs/>
            <w:color w:val="EA5901"/>
            <w:u w:val="single"/>
          </w:rPr>
          <w:id w:val="-158859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E11">
            <w:rPr>
              <w:rFonts w:ascii="Segoe UI Symbol" w:hAnsi="Segoe UI Symbol" w:cs="Segoe UI Symbol"/>
              <w:b/>
              <w:bCs/>
              <w:color w:val="EA5901"/>
              <w:u w:val="single"/>
            </w:rPr>
            <w:t>☐</w:t>
          </w:r>
        </w:sdtContent>
      </w:sdt>
    </w:p>
    <w:p w14:paraId="59C7F063" w14:textId="77777777" w:rsidR="00FA60D2" w:rsidRPr="00D94EB8" w:rsidRDefault="00FA60D2" w:rsidP="00903B49">
      <w:pPr>
        <w:tabs>
          <w:tab w:val="left" w:pos="726"/>
        </w:tabs>
        <w:spacing w:after="0" w:line="240" w:lineRule="auto"/>
        <w:rPr>
          <w:b/>
          <w:iCs/>
          <w:color w:val="EA5901"/>
          <w:sz w:val="16"/>
          <w:szCs w:val="16"/>
          <w:u w:val="single"/>
        </w:rPr>
      </w:pPr>
    </w:p>
    <w:p w14:paraId="311D3615" w14:textId="30EB9BE2" w:rsidR="00080BD0" w:rsidRPr="009C1E11" w:rsidRDefault="00080BD0" w:rsidP="002107E3">
      <w:pPr>
        <w:pBdr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jc w:val="center"/>
        <w:rPr>
          <w:b/>
          <w:iCs/>
          <w:color w:val="EA5901"/>
          <w:u w:val="single"/>
        </w:rPr>
      </w:pPr>
      <w:r w:rsidRPr="009C1E11">
        <w:rPr>
          <w:b/>
          <w:iCs/>
          <w:color w:val="EA5901"/>
          <w:u w:val="single"/>
        </w:rPr>
        <w:t>Informati</w:t>
      </w:r>
      <w:r w:rsidR="00450F92" w:rsidRPr="009C1E11">
        <w:rPr>
          <w:b/>
          <w:iCs/>
          <w:color w:val="EA5901"/>
          <w:u w:val="single"/>
        </w:rPr>
        <w:t>on</w:t>
      </w:r>
      <w:r w:rsidR="00D320F2" w:rsidRPr="009C1E11">
        <w:rPr>
          <w:b/>
          <w:iCs/>
          <w:color w:val="EA5901"/>
          <w:u w:val="single"/>
        </w:rPr>
        <w:t xml:space="preserve"> </w:t>
      </w:r>
      <w:r w:rsidR="00450F92" w:rsidRPr="009C1E11">
        <w:rPr>
          <w:b/>
          <w:iCs/>
          <w:color w:val="EA5901"/>
          <w:u w:val="single"/>
        </w:rPr>
        <w:t>sur le</w:t>
      </w:r>
      <w:r w:rsidR="00D320F2" w:rsidRPr="009C1E11">
        <w:rPr>
          <w:b/>
          <w:iCs/>
          <w:color w:val="EA5901"/>
          <w:u w:val="single"/>
        </w:rPr>
        <w:t xml:space="preserve"> </w:t>
      </w:r>
      <w:r w:rsidR="00450F92" w:rsidRPr="009C1E11">
        <w:rPr>
          <w:b/>
          <w:iCs/>
          <w:color w:val="EA5901"/>
          <w:u w:val="single"/>
        </w:rPr>
        <w:t>clien</w:t>
      </w:r>
      <w:r w:rsidR="00D320F2" w:rsidRPr="009C1E11">
        <w:rPr>
          <w:b/>
          <w:iCs/>
          <w:color w:val="EA5901"/>
          <w:u w:val="single"/>
        </w:rPr>
        <w:t>t</w:t>
      </w:r>
      <w:r w:rsidR="00450F92" w:rsidRPr="009C1E11">
        <w:rPr>
          <w:b/>
          <w:iCs/>
          <w:color w:val="EA5901"/>
          <w:u w:val="single"/>
        </w:rPr>
        <w:t xml:space="preserve"> </w:t>
      </w:r>
      <w:r w:rsidRPr="009C1E11">
        <w:rPr>
          <w:b/>
          <w:iCs/>
          <w:color w:val="EA5901"/>
          <w:u w:val="single"/>
        </w:rPr>
        <w:t>:</w:t>
      </w:r>
    </w:p>
    <w:p w14:paraId="48B07E99" w14:textId="7D3B5FF3" w:rsidR="00DC670A" w:rsidRPr="00450F92" w:rsidRDefault="00D320F2" w:rsidP="00BE6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</w:pPr>
      <w:r w:rsidRPr="00450F92">
        <w:rPr>
          <w:b/>
        </w:rPr>
        <w:t>N</w:t>
      </w:r>
      <w:r w:rsidR="00450F92">
        <w:rPr>
          <w:b/>
        </w:rPr>
        <w:t xml:space="preserve">om </w:t>
      </w:r>
      <w:r w:rsidR="00DC670A" w:rsidRPr="005C137E">
        <w:rPr>
          <w:b/>
          <w:bCs/>
        </w:rPr>
        <w:t>:</w:t>
      </w:r>
      <w:r w:rsidR="00DC670A" w:rsidRPr="00450F92">
        <w:tab/>
      </w:r>
      <w:sdt>
        <w:sdtPr>
          <w:id w:val="638002654"/>
          <w:placeholder>
            <w:docPart w:val="88F38B7BDADE4C78A1F79A15D88B7AA5"/>
          </w:placeholder>
        </w:sdtPr>
        <w:sdtEndPr/>
        <w:sdtContent>
          <w:sdt>
            <w:sdtPr>
              <w:id w:val="-567644917"/>
              <w:placeholder>
                <w:docPart w:val="726B9FF0860A4222BEA81FEF5D1CB4FA"/>
              </w:placeholder>
              <w:showingPlcHdr/>
            </w:sdtPr>
            <w:sdtEndPr/>
            <w:sdtContent>
              <w:r w:rsidR="00450F92" w:rsidRPr="0070727F">
                <w:rPr>
                  <w:rStyle w:val="Textedelespacerserv"/>
                </w:rPr>
                <w:t>Cliquez ici pour entrer du texte.</w:t>
              </w:r>
            </w:sdtContent>
          </w:sdt>
        </w:sdtContent>
      </w:sdt>
      <w:r w:rsidR="00DC670A" w:rsidRPr="00450F92">
        <w:tab/>
      </w:r>
      <w:r w:rsidR="00DC670A" w:rsidRPr="00450F92">
        <w:tab/>
      </w:r>
      <w:r w:rsidR="00DC670A" w:rsidRPr="00450F92">
        <w:tab/>
      </w:r>
      <w:r w:rsidR="00DC670A" w:rsidRPr="00450F92">
        <w:tab/>
      </w:r>
      <w:r w:rsidR="00DC670A" w:rsidRPr="00450F92">
        <w:tab/>
      </w:r>
      <w:r w:rsidR="00DC670A" w:rsidRPr="00450F92">
        <w:tab/>
      </w:r>
      <w:r w:rsidR="00DC670A" w:rsidRPr="00450F92">
        <w:tab/>
      </w:r>
    </w:p>
    <w:p w14:paraId="35F58B8C" w14:textId="71D115B9" w:rsidR="00DC670A" w:rsidRPr="00450F92" w:rsidRDefault="00450F92" w:rsidP="00BE6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</w:pPr>
      <w:r>
        <w:rPr>
          <w:b/>
        </w:rPr>
        <w:t>Prénom</w:t>
      </w:r>
      <w:r w:rsidRPr="005C137E">
        <w:rPr>
          <w:b/>
          <w:bCs/>
        </w:rPr>
        <w:t xml:space="preserve"> </w:t>
      </w:r>
      <w:r w:rsidR="00DC670A" w:rsidRPr="005C137E">
        <w:rPr>
          <w:b/>
          <w:bCs/>
        </w:rPr>
        <w:t>:</w:t>
      </w:r>
      <w:r w:rsidR="00DC670A" w:rsidRPr="00450F92">
        <w:tab/>
      </w:r>
      <w:sdt>
        <w:sdtPr>
          <w:id w:val="822849843"/>
          <w:placeholder>
            <w:docPart w:val="7276D138CD134E29AB61D36EAAB0BD90"/>
          </w:placeholder>
        </w:sdtPr>
        <w:sdtEndPr/>
        <w:sdtContent>
          <w:sdt>
            <w:sdtPr>
              <w:id w:val="1794864063"/>
              <w:placeholder>
                <w:docPart w:val="005140C3A369417EACFA27CC2BDA5309"/>
              </w:placeholder>
            </w:sdtPr>
            <w:sdtEndPr/>
            <w:sdtContent>
              <w:sdt>
                <w:sdtPr>
                  <w:id w:val="-1623460737"/>
                  <w:placeholder>
                    <w:docPart w:val="5D1C3E9494534C0790FF5DFD5C369FE6"/>
                  </w:placeholder>
                  <w:showingPlcHdr/>
                </w:sdtPr>
                <w:sdtEndPr/>
                <w:sdtContent>
                  <w:r w:rsidRPr="0070727F">
                    <w:rPr>
                      <w:rStyle w:val="Textedelespacerserv"/>
                    </w:rPr>
                    <w:t>Cliquez ici pour entrer du texte.</w:t>
                  </w:r>
                </w:sdtContent>
              </w:sdt>
            </w:sdtContent>
          </w:sdt>
        </w:sdtContent>
      </w:sdt>
      <w:r w:rsidR="00DC670A" w:rsidRPr="00450F92">
        <w:tab/>
      </w:r>
      <w:r w:rsidR="00DC670A" w:rsidRPr="00450F92">
        <w:tab/>
      </w:r>
      <w:r w:rsidR="00DC670A" w:rsidRPr="00450F92">
        <w:tab/>
      </w:r>
      <w:r w:rsidR="00DC670A" w:rsidRPr="00450F92">
        <w:tab/>
      </w:r>
      <w:r w:rsidR="00DC670A" w:rsidRPr="00450F92">
        <w:tab/>
      </w:r>
      <w:r w:rsidR="00DC670A" w:rsidRPr="00450F92">
        <w:tab/>
      </w:r>
    </w:p>
    <w:p w14:paraId="27F75D24" w14:textId="4FFE8214" w:rsidR="00DC670A" w:rsidRPr="00450F92" w:rsidRDefault="00450F92" w:rsidP="00BE6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</w:pPr>
      <w:r>
        <w:rPr>
          <w:b/>
        </w:rPr>
        <w:t xml:space="preserve">N° de tel </w:t>
      </w:r>
      <w:r w:rsidR="00DC670A" w:rsidRPr="005C137E">
        <w:rPr>
          <w:b/>
          <w:bCs/>
        </w:rPr>
        <w:t>:</w:t>
      </w:r>
      <w:r w:rsidR="00DC670A" w:rsidRPr="00450F92">
        <w:tab/>
      </w:r>
      <w:sdt>
        <w:sdtPr>
          <w:id w:val="1436548050"/>
          <w:placeholder>
            <w:docPart w:val="5259221D14EB4A598E67D08BAB13C425"/>
          </w:placeholder>
        </w:sdtPr>
        <w:sdtEndPr/>
        <w:sdtContent>
          <w:sdt>
            <w:sdtPr>
              <w:id w:val="207694705"/>
              <w:placeholder>
                <w:docPart w:val="B15C9FF050364D3DBD5D9EE4AFF3946A"/>
              </w:placeholder>
            </w:sdtPr>
            <w:sdtEndPr/>
            <w:sdtContent>
              <w:sdt>
                <w:sdtPr>
                  <w:id w:val="-734397256"/>
                  <w:placeholder>
                    <w:docPart w:val="F3DEBF8D32CC4A7D8D163BFCE9132704"/>
                  </w:placeholder>
                  <w:showingPlcHdr/>
                </w:sdtPr>
                <w:sdtEndPr/>
                <w:sdtContent>
                  <w:r w:rsidRPr="0070727F">
                    <w:rPr>
                      <w:rStyle w:val="Textedelespacerserv"/>
                    </w:rPr>
                    <w:t>Cliquez ici pour entrer du texte.</w:t>
                  </w:r>
                </w:sdtContent>
              </w:sdt>
            </w:sdtContent>
          </w:sdt>
        </w:sdtContent>
      </w:sdt>
      <w:r w:rsidR="00DC670A" w:rsidRPr="00450F92">
        <w:tab/>
      </w:r>
      <w:r w:rsidR="00DC670A" w:rsidRPr="00450F92">
        <w:tab/>
      </w:r>
      <w:r w:rsidR="00DC670A" w:rsidRPr="00450F92">
        <w:tab/>
      </w:r>
      <w:r w:rsidR="00DC670A" w:rsidRPr="00450F92">
        <w:tab/>
      </w:r>
      <w:r w:rsidR="00DC670A" w:rsidRPr="00450F92">
        <w:tab/>
      </w:r>
      <w:r w:rsidR="00DC670A" w:rsidRPr="00450F92">
        <w:tab/>
      </w:r>
    </w:p>
    <w:p w14:paraId="57BCFB67" w14:textId="216D348D" w:rsidR="00DC670A" w:rsidRPr="00450F92" w:rsidRDefault="00450F92" w:rsidP="00BE6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</w:pPr>
      <w:r>
        <w:rPr>
          <w:b/>
        </w:rPr>
        <w:t>Adresse @-mail</w:t>
      </w:r>
      <w:r w:rsidRPr="005C137E">
        <w:rPr>
          <w:b/>
          <w:bCs/>
        </w:rPr>
        <w:t xml:space="preserve"> </w:t>
      </w:r>
      <w:r w:rsidR="00A719DF" w:rsidRPr="005C137E">
        <w:rPr>
          <w:b/>
          <w:bCs/>
        </w:rPr>
        <w:t>:</w:t>
      </w:r>
      <w:r w:rsidR="00A719DF" w:rsidRPr="00450F92">
        <w:tab/>
      </w:r>
      <w:sdt>
        <w:sdtPr>
          <w:id w:val="606007111"/>
          <w:placeholder>
            <w:docPart w:val="51FBD25C7BD0466685215D7E37982D88"/>
          </w:placeholder>
        </w:sdtPr>
        <w:sdtEndPr/>
        <w:sdtContent>
          <w:sdt>
            <w:sdtPr>
              <w:id w:val="-1647198023"/>
              <w:placeholder>
                <w:docPart w:val="1B403A7A66324F5D8FFBEA56D31433C9"/>
              </w:placeholder>
            </w:sdtPr>
            <w:sdtEndPr/>
            <w:sdtContent>
              <w:sdt>
                <w:sdtPr>
                  <w:id w:val="858164616"/>
                  <w:placeholder>
                    <w:docPart w:val="B7ABD74876234187AEF926289629E2FB"/>
                  </w:placeholder>
                  <w:showingPlcHdr/>
                </w:sdtPr>
                <w:sdtEndPr/>
                <w:sdtContent>
                  <w:r w:rsidRPr="0070727F">
                    <w:rPr>
                      <w:rStyle w:val="Textedelespacerserv"/>
                    </w:rPr>
                    <w:t>Cliquez ici pour entrer du texte.</w:t>
                  </w:r>
                </w:sdtContent>
              </w:sdt>
            </w:sdtContent>
          </w:sdt>
        </w:sdtContent>
      </w:sdt>
      <w:r w:rsidR="00DC670A" w:rsidRPr="00450F92">
        <w:tab/>
      </w:r>
      <w:r w:rsidR="00DC670A" w:rsidRPr="00450F92">
        <w:tab/>
      </w:r>
      <w:r w:rsidR="00DC670A" w:rsidRPr="00450F92">
        <w:tab/>
      </w:r>
      <w:r w:rsidR="00DC670A" w:rsidRPr="00450F92">
        <w:tab/>
      </w:r>
      <w:r w:rsidR="00DC670A" w:rsidRPr="00450F92">
        <w:tab/>
      </w:r>
      <w:r w:rsidR="00DC670A" w:rsidRPr="00450F92">
        <w:tab/>
      </w:r>
    </w:p>
    <w:p w14:paraId="577E2FA5" w14:textId="3E048A8B" w:rsidR="00DC670A" w:rsidRPr="00450F92" w:rsidRDefault="00450F92" w:rsidP="00BE6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</w:pPr>
      <w:r>
        <w:rPr>
          <w:b/>
        </w:rPr>
        <w:t>Adresse de facturation</w:t>
      </w:r>
      <w:r w:rsidR="00903B49">
        <w:rPr>
          <w:b/>
        </w:rPr>
        <w:t xml:space="preserve"> </w:t>
      </w:r>
      <w:r w:rsidR="00DC670A" w:rsidRPr="005C137E">
        <w:rPr>
          <w:b/>
          <w:bCs/>
        </w:rPr>
        <w:t>:</w:t>
      </w:r>
      <w:r w:rsidR="00EB4145" w:rsidRPr="005C137E">
        <w:rPr>
          <w:b/>
          <w:bCs/>
        </w:rPr>
        <w:t xml:space="preserve"> </w:t>
      </w:r>
      <w:r w:rsidR="00DC670A" w:rsidRPr="00450F92">
        <w:t xml:space="preserve"> </w:t>
      </w:r>
      <w:r w:rsidR="00DC670A" w:rsidRPr="00450F92">
        <w:tab/>
      </w:r>
      <w:sdt>
        <w:sdtPr>
          <w:id w:val="-1631007909"/>
          <w:placeholder>
            <w:docPart w:val="451379D8E2E64183A110E3EBD8BE89B2"/>
          </w:placeholder>
        </w:sdtPr>
        <w:sdtEndPr/>
        <w:sdtContent>
          <w:sdt>
            <w:sdtPr>
              <w:id w:val="-1379846743"/>
              <w:placeholder>
                <w:docPart w:val="D272C8E1D45F4725AB34CBDCFACEE071"/>
              </w:placeholder>
            </w:sdtPr>
            <w:sdtEndPr/>
            <w:sdtContent>
              <w:sdt>
                <w:sdtPr>
                  <w:id w:val="-1458258907"/>
                  <w:placeholder>
                    <w:docPart w:val="9B839D7A8ACF4069923786BA0CB45162"/>
                  </w:placeholder>
                  <w:showingPlcHdr/>
                </w:sdtPr>
                <w:sdtEndPr/>
                <w:sdtContent>
                  <w:r w:rsidRPr="0070727F">
                    <w:rPr>
                      <w:rStyle w:val="Textedelespacerserv"/>
                    </w:rPr>
                    <w:t>Cliquez ici pour entrer du texte.</w:t>
                  </w:r>
                </w:sdtContent>
              </w:sdt>
            </w:sdtContent>
          </w:sdt>
        </w:sdtContent>
      </w:sdt>
      <w:r w:rsidR="00DC670A" w:rsidRPr="00450F92">
        <w:tab/>
      </w:r>
      <w:r w:rsidR="00DC670A" w:rsidRPr="00450F92">
        <w:tab/>
      </w:r>
      <w:r w:rsidR="00DC670A" w:rsidRPr="00450F92">
        <w:tab/>
      </w:r>
    </w:p>
    <w:p w14:paraId="1EF6A955" w14:textId="6E4187A8" w:rsidR="00DC670A" w:rsidRPr="00450F92" w:rsidRDefault="00450F92" w:rsidP="00BE6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</w:pPr>
      <w:r>
        <w:rPr>
          <w:b/>
        </w:rPr>
        <w:t xml:space="preserve">Nom de la </w:t>
      </w:r>
      <w:r w:rsidR="00903B49">
        <w:rPr>
          <w:b/>
        </w:rPr>
        <w:t>société</w:t>
      </w:r>
      <w:r w:rsidR="00DC670A" w:rsidRPr="00450F92">
        <w:t xml:space="preserve"> (facultatif)</w:t>
      </w:r>
      <w:r>
        <w:t xml:space="preserve"> </w:t>
      </w:r>
      <w:r w:rsidR="00DC670A" w:rsidRPr="005C137E">
        <w:rPr>
          <w:b/>
          <w:bCs/>
        </w:rPr>
        <w:t>:</w:t>
      </w:r>
      <w:r w:rsidR="00EB4145" w:rsidRPr="00450F92">
        <w:tab/>
      </w:r>
      <w:sdt>
        <w:sdtPr>
          <w:id w:val="-880860956"/>
          <w:placeholder>
            <w:docPart w:val="FFB93622169648B4B6C724572A792D20"/>
          </w:placeholder>
        </w:sdtPr>
        <w:sdtEndPr/>
        <w:sdtContent>
          <w:sdt>
            <w:sdtPr>
              <w:id w:val="1935939711"/>
              <w:placeholder>
                <w:docPart w:val="AD73D41EAB7846BC8B304DE461271422"/>
              </w:placeholder>
            </w:sdtPr>
            <w:sdtEndPr/>
            <w:sdtContent>
              <w:sdt>
                <w:sdtPr>
                  <w:id w:val="-1271159243"/>
                  <w:placeholder>
                    <w:docPart w:val="0E06A74C963F4AACB4E6FECC10A4E5F4"/>
                  </w:placeholder>
                  <w:showingPlcHdr/>
                </w:sdtPr>
                <w:sdtEndPr/>
                <w:sdtContent>
                  <w:r w:rsidRPr="0070727F">
                    <w:rPr>
                      <w:rStyle w:val="Textedelespacerserv"/>
                    </w:rPr>
                    <w:t>Cliquez ici pour entrer du texte.</w:t>
                  </w:r>
                </w:sdtContent>
              </w:sdt>
            </w:sdtContent>
          </w:sdt>
        </w:sdtContent>
      </w:sdt>
      <w:r w:rsidR="00DC670A" w:rsidRPr="00450F92">
        <w:tab/>
      </w:r>
      <w:r w:rsidR="00DC670A" w:rsidRPr="00450F92">
        <w:tab/>
      </w:r>
      <w:r w:rsidR="00DC670A" w:rsidRPr="00450F92">
        <w:tab/>
      </w:r>
      <w:r w:rsidR="00DC670A" w:rsidRPr="00450F92">
        <w:tab/>
      </w:r>
      <w:r w:rsidR="00DC670A" w:rsidRPr="00450F92">
        <w:tab/>
      </w:r>
    </w:p>
    <w:p w14:paraId="77CAD3EE" w14:textId="266C8D94" w:rsidR="00DC670A" w:rsidRPr="00450F92" w:rsidRDefault="00450F92" w:rsidP="00BE6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</w:pPr>
      <w:r>
        <w:rPr>
          <w:b/>
        </w:rPr>
        <w:t>Numéro de T.V.A</w:t>
      </w:r>
      <w:r w:rsidR="00DC670A" w:rsidRPr="00450F92">
        <w:t xml:space="preserve"> (facultatif)</w:t>
      </w:r>
      <w:r>
        <w:t xml:space="preserve"> </w:t>
      </w:r>
      <w:r w:rsidR="00DC670A" w:rsidRPr="005C137E">
        <w:rPr>
          <w:b/>
          <w:bCs/>
        </w:rPr>
        <w:t>:</w:t>
      </w:r>
      <w:r w:rsidR="00EB4145" w:rsidRPr="00450F92">
        <w:tab/>
      </w:r>
      <w:sdt>
        <w:sdtPr>
          <w:id w:val="717863659"/>
          <w:placeholder>
            <w:docPart w:val="7344E00FBD2642FC9ECAB86FD4D9603F"/>
          </w:placeholder>
        </w:sdtPr>
        <w:sdtEndPr/>
        <w:sdtContent>
          <w:sdt>
            <w:sdtPr>
              <w:id w:val="832955372"/>
              <w:placeholder>
                <w:docPart w:val="2E9CDFA5F0B14741A48D9B76C637D67F"/>
              </w:placeholder>
            </w:sdtPr>
            <w:sdtEndPr/>
            <w:sdtContent>
              <w:sdt>
                <w:sdtPr>
                  <w:id w:val="-1803920369"/>
                  <w:placeholder>
                    <w:docPart w:val="4FE365865DE24588AC7FCCCBBECE4BAE"/>
                  </w:placeholder>
                  <w:showingPlcHdr/>
                </w:sdtPr>
                <w:sdtEndPr/>
                <w:sdtContent>
                  <w:r w:rsidRPr="0070727F">
                    <w:rPr>
                      <w:rStyle w:val="Textedelespacerserv"/>
                    </w:rPr>
                    <w:t>Cliquez ici pour entrer du texte.</w:t>
                  </w:r>
                </w:sdtContent>
              </w:sdt>
            </w:sdtContent>
          </w:sdt>
        </w:sdtContent>
      </w:sdt>
      <w:r w:rsidR="00DC670A" w:rsidRPr="00450F92">
        <w:tab/>
      </w:r>
      <w:r w:rsidR="00DC670A" w:rsidRPr="00450F92">
        <w:tab/>
      </w:r>
      <w:r w:rsidR="00DC670A" w:rsidRPr="00450F92">
        <w:tab/>
      </w:r>
      <w:r w:rsidR="00DC670A" w:rsidRPr="00450F92">
        <w:tab/>
      </w:r>
      <w:r w:rsidR="00DC670A" w:rsidRPr="00450F92">
        <w:tab/>
      </w:r>
    </w:p>
    <w:p w14:paraId="3B313830" w14:textId="2D80258F" w:rsidR="00DC670A" w:rsidRPr="00450F92" w:rsidRDefault="00450F92" w:rsidP="00BE6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</w:pPr>
      <w:r>
        <w:rPr>
          <w:b/>
        </w:rPr>
        <w:t xml:space="preserve">Numéro de référence du client demandé pour la facture </w:t>
      </w:r>
      <w:r w:rsidR="00DC670A" w:rsidRPr="005C137E">
        <w:rPr>
          <w:b/>
          <w:bCs/>
        </w:rPr>
        <w:t>:</w:t>
      </w:r>
      <w:sdt>
        <w:sdtPr>
          <w:id w:val="1004943587"/>
          <w:placeholder>
            <w:docPart w:val="267617BFB18141F680E0D0D644128EE6"/>
          </w:placeholder>
        </w:sdtPr>
        <w:sdtEndPr/>
        <w:sdtContent>
          <w:sdt>
            <w:sdtPr>
              <w:id w:val="-1763363321"/>
              <w:placeholder>
                <w:docPart w:val="9A3B585838D34B05B0D744BA6BC5F1F3"/>
              </w:placeholder>
            </w:sdtPr>
            <w:sdtEndPr/>
            <w:sdtContent>
              <w:r w:rsidR="00A719DF" w:rsidRPr="00450F92">
                <w:tab/>
              </w:r>
              <w:sdt>
                <w:sdtPr>
                  <w:id w:val="-988786392"/>
                  <w:placeholder>
                    <w:docPart w:val="EB9416E178154E28867484ED06D6971E"/>
                  </w:placeholder>
                  <w:showingPlcHdr/>
                </w:sdtPr>
                <w:sdtEndPr/>
                <w:sdtContent>
                  <w:r w:rsidRPr="0070727F">
                    <w:rPr>
                      <w:rStyle w:val="Textedelespacerserv"/>
                    </w:rPr>
                    <w:t>Cliquez ici pour entrer du texte.</w:t>
                  </w:r>
                </w:sdtContent>
              </w:sdt>
            </w:sdtContent>
          </w:sdt>
        </w:sdtContent>
      </w:sdt>
      <w:r w:rsidR="00DC670A" w:rsidRPr="00450F92">
        <w:tab/>
      </w:r>
    </w:p>
    <w:p w14:paraId="032C6A66" w14:textId="5F85EC9E" w:rsidR="000221FE" w:rsidRPr="00D94EB8" w:rsidRDefault="000221FE" w:rsidP="000221FE">
      <w:pPr>
        <w:pBdr>
          <w:bar w:val="single" w:sz="4" w:color="auto"/>
        </w:pBdr>
        <w:tabs>
          <w:tab w:val="left" w:pos="726"/>
        </w:tabs>
        <w:spacing w:after="0" w:line="240" w:lineRule="auto"/>
        <w:rPr>
          <w:sz w:val="16"/>
          <w:szCs w:val="16"/>
        </w:rPr>
      </w:pPr>
    </w:p>
    <w:p w14:paraId="13BB2EFB" w14:textId="77777777" w:rsidR="00903B49" w:rsidRPr="00DC670A" w:rsidRDefault="00903B49" w:rsidP="00903B49">
      <w:pPr>
        <w:tabs>
          <w:tab w:val="left" w:pos="726"/>
        </w:tabs>
        <w:spacing w:after="0" w:line="240" w:lineRule="auto"/>
        <w:jc w:val="center"/>
      </w:pPr>
      <w:r w:rsidRPr="005315DC">
        <w:rPr>
          <w:b/>
          <w:bCs/>
          <w:color w:val="EA5901"/>
        </w:rPr>
        <w:t xml:space="preserve">Si l’adresse de </w:t>
      </w:r>
      <w:r>
        <w:rPr>
          <w:b/>
          <w:bCs/>
          <w:color w:val="EA5901"/>
        </w:rPr>
        <w:t>livraison</w:t>
      </w:r>
      <w:r w:rsidRPr="005315DC">
        <w:rPr>
          <w:b/>
          <w:bCs/>
          <w:color w:val="EA5901"/>
        </w:rPr>
        <w:t xml:space="preserve"> est différente de l’adresse de </w:t>
      </w:r>
      <w:r>
        <w:rPr>
          <w:b/>
          <w:bCs/>
          <w:color w:val="EA5901"/>
        </w:rPr>
        <w:t>facturation :</w:t>
      </w:r>
    </w:p>
    <w:p w14:paraId="0F060098" w14:textId="77777777" w:rsidR="00903B49" w:rsidRPr="00DC670A" w:rsidRDefault="00903B49" w:rsidP="00903B49">
      <w:pPr>
        <w:pBdr>
          <w:top w:val="single" w:sz="4" w:space="1" w:color="000000" w:themeColor="text1"/>
          <w:left w:val="single" w:sz="4" w:space="1" w:color="000000" w:themeColor="text1"/>
          <w:bottom w:val="single" w:sz="4" w:space="1" w:color="000000" w:themeColor="text1"/>
          <w:right w:val="single" w:sz="4" w:space="1" w:color="000000" w:themeColor="text1"/>
          <w:between w:val="single" w:sz="4" w:space="1" w:color="000000" w:themeColor="text1"/>
          <w:bar w:val="single" w:sz="4" w:color="000000" w:themeColor="text1"/>
        </w:pBdr>
        <w:tabs>
          <w:tab w:val="left" w:pos="726"/>
        </w:tabs>
        <w:spacing w:after="0" w:line="240" w:lineRule="auto"/>
      </w:pPr>
      <w:r>
        <w:rPr>
          <w:b/>
        </w:rPr>
        <w:t>Nom</w:t>
      </w:r>
      <w:r w:rsidRPr="00C86A53">
        <w:t> </w:t>
      </w:r>
      <w:r w:rsidRPr="008D55FA">
        <w:rPr>
          <w:b/>
          <w:bCs/>
        </w:rPr>
        <w:t>:</w:t>
      </w:r>
      <w:r w:rsidRPr="00EB4145">
        <w:t xml:space="preserve"> </w:t>
      </w:r>
      <w:r w:rsidRPr="00DC670A">
        <w:t xml:space="preserve"> </w:t>
      </w:r>
      <w:r w:rsidRPr="00DC670A">
        <w:tab/>
      </w:r>
      <w:sdt>
        <w:sdtPr>
          <w:id w:val="329954281"/>
          <w:placeholder>
            <w:docPart w:val="4FAAFF7D1E9F44D7BD2D5335DB327746"/>
          </w:placeholder>
          <w:showingPlcHdr/>
        </w:sdtPr>
        <w:sdtEndPr/>
        <w:sdtContent>
          <w:r w:rsidRPr="0070727F">
            <w:rPr>
              <w:rStyle w:val="Textedelespacerserv"/>
            </w:rPr>
            <w:t>Cliquez ici pour entrer du texte.</w:t>
          </w:r>
        </w:sdtContent>
      </w:sdt>
      <w:r w:rsidRPr="00DC670A">
        <w:tab/>
      </w:r>
      <w:r w:rsidRPr="00DC670A">
        <w:tab/>
      </w:r>
      <w:r w:rsidRPr="00DC670A">
        <w:tab/>
      </w:r>
    </w:p>
    <w:p w14:paraId="74517D8A" w14:textId="0AA885C9" w:rsidR="00903B49" w:rsidRPr="00DC670A" w:rsidRDefault="00903B49" w:rsidP="00903B49">
      <w:pPr>
        <w:pBdr>
          <w:top w:val="single" w:sz="4" w:space="1" w:color="000000" w:themeColor="text1"/>
          <w:left w:val="single" w:sz="4" w:space="1" w:color="000000" w:themeColor="text1"/>
          <w:bottom w:val="single" w:sz="4" w:space="1" w:color="000000" w:themeColor="text1"/>
          <w:right w:val="single" w:sz="4" w:space="1" w:color="000000" w:themeColor="text1"/>
          <w:between w:val="single" w:sz="4" w:space="1" w:color="000000" w:themeColor="text1"/>
          <w:bar w:val="single" w:sz="4" w:color="000000" w:themeColor="text1"/>
        </w:pBdr>
        <w:tabs>
          <w:tab w:val="left" w:pos="726"/>
        </w:tabs>
        <w:spacing w:after="0" w:line="240" w:lineRule="auto"/>
      </w:pPr>
      <w:r w:rsidRPr="00EE2A61">
        <w:rPr>
          <w:b/>
        </w:rPr>
        <w:t xml:space="preserve">Adresse de </w:t>
      </w:r>
      <w:r>
        <w:rPr>
          <w:b/>
        </w:rPr>
        <w:t>livraison</w:t>
      </w:r>
      <w:r w:rsidRPr="008D55FA">
        <w:rPr>
          <w:b/>
          <w:bCs/>
        </w:rPr>
        <w:t> </w:t>
      </w:r>
      <w:r w:rsidRPr="005C137E">
        <w:rPr>
          <w:bCs/>
        </w:rPr>
        <w:t>(ou mention “retrait en magasin”)</w:t>
      </w:r>
      <w:r>
        <w:rPr>
          <w:b/>
        </w:rPr>
        <w:t xml:space="preserve"> </w:t>
      </w:r>
      <w:r w:rsidRPr="008D55FA">
        <w:rPr>
          <w:b/>
          <w:bCs/>
        </w:rPr>
        <w:t>:</w:t>
      </w:r>
      <w:r w:rsidRPr="00EB4145">
        <w:t xml:space="preserve"> </w:t>
      </w:r>
      <w:r w:rsidRPr="00DC670A">
        <w:t xml:space="preserve"> </w:t>
      </w:r>
      <w:r w:rsidRPr="00DC670A">
        <w:tab/>
      </w:r>
      <w:sdt>
        <w:sdtPr>
          <w:id w:val="-1486152182"/>
          <w:placeholder>
            <w:docPart w:val="B7C4C39E3C544068A8AE02D3AD33B701"/>
          </w:placeholder>
          <w:showingPlcHdr/>
        </w:sdtPr>
        <w:sdtEndPr/>
        <w:sdtContent>
          <w:r w:rsidRPr="0070727F">
            <w:rPr>
              <w:rStyle w:val="Textedelespacerserv"/>
            </w:rPr>
            <w:t>Cliquez ici pour entrer du texte.</w:t>
          </w:r>
        </w:sdtContent>
      </w:sdt>
      <w:r w:rsidRPr="00DC670A">
        <w:tab/>
      </w:r>
      <w:r>
        <w:br/>
      </w:r>
      <w:r>
        <w:br/>
      </w:r>
      <w:r w:rsidRPr="00DC670A">
        <w:tab/>
      </w:r>
      <w:r w:rsidRPr="00DC670A">
        <w:tab/>
      </w:r>
    </w:p>
    <w:p w14:paraId="2FD35333" w14:textId="592B9149" w:rsidR="00903B49" w:rsidRPr="00D94EB8" w:rsidRDefault="00903B49" w:rsidP="000221FE">
      <w:pPr>
        <w:pBdr>
          <w:bar w:val="single" w:sz="4" w:color="auto"/>
        </w:pBdr>
        <w:tabs>
          <w:tab w:val="left" w:pos="726"/>
        </w:tabs>
        <w:spacing w:after="0" w:line="240" w:lineRule="auto"/>
        <w:rPr>
          <w:sz w:val="16"/>
          <w:szCs w:val="16"/>
        </w:rPr>
      </w:pPr>
    </w:p>
    <w:p w14:paraId="59FA88DF" w14:textId="2D89B6F5" w:rsidR="00263CC0" w:rsidRPr="00FA60D2" w:rsidRDefault="00C964E5" w:rsidP="002107E3">
      <w:pPr>
        <w:pBdr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jc w:val="center"/>
        <w:rPr>
          <w:b/>
          <w:iCs/>
          <w:color w:val="EA5901"/>
        </w:rPr>
      </w:pPr>
      <w:r w:rsidRPr="00FA60D2">
        <w:rPr>
          <w:b/>
          <w:iCs/>
          <w:color w:val="EA5901"/>
        </w:rPr>
        <w:t>P</w:t>
      </w:r>
      <w:r w:rsidR="00D320F2" w:rsidRPr="00FA60D2">
        <w:rPr>
          <w:b/>
          <w:iCs/>
          <w:color w:val="EA5901"/>
        </w:rPr>
        <w:t>rodu</w:t>
      </w:r>
      <w:r w:rsidR="0061741B" w:rsidRPr="00FA60D2">
        <w:rPr>
          <w:b/>
          <w:iCs/>
          <w:color w:val="EA5901"/>
        </w:rPr>
        <w:t>i</w:t>
      </w:r>
      <w:r w:rsidR="00D320F2" w:rsidRPr="00FA60D2">
        <w:rPr>
          <w:b/>
          <w:iCs/>
          <w:color w:val="EA5901"/>
        </w:rPr>
        <w:t>t</w:t>
      </w:r>
      <w:r w:rsidR="0061741B" w:rsidRPr="00FA60D2">
        <w:rPr>
          <w:b/>
          <w:iCs/>
          <w:color w:val="EA5901"/>
        </w:rPr>
        <w:t xml:space="preserve"> </w:t>
      </w:r>
      <w:r w:rsidR="00307AAF" w:rsidRPr="00FA60D2">
        <w:rPr>
          <w:b/>
          <w:iCs/>
          <w:color w:val="EA5901"/>
        </w:rPr>
        <w:t>: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3"/>
      </w:tblGrid>
      <w:tr w:rsidR="005D2EFF" w:rsidRPr="00450F92" w14:paraId="7FD2EBE6" w14:textId="77777777" w:rsidTr="007B40AC">
        <w:trPr>
          <w:trHeight w:val="300"/>
          <w:jc w:val="center"/>
        </w:trPr>
        <w:tc>
          <w:tcPr>
            <w:tcW w:w="10343" w:type="dxa"/>
            <w:shd w:val="clear" w:color="auto" w:fill="E7E6E6" w:themeFill="background2"/>
            <w:noWrap/>
            <w:vAlign w:val="bottom"/>
          </w:tcPr>
          <w:p w14:paraId="04E928E7" w14:textId="11720CF7" w:rsidR="005D2EFF" w:rsidRPr="00450F92" w:rsidRDefault="00FA60D2" w:rsidP="002107E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Option 1 : </w:t>
            </w:r>
            <w:r w:rsidR="005D2EFF" w:rsidRPr="00450F92">
              <w:rPr>
                <w:b/>
                <w:bCs/>
              </w:rPr>
              <w:t>Standard</w:t>
            </w:r>
          </w:p>
        </w:tc>
      </w:tr>
      <w:tr w:rsidR="005D2EFF" w:rsidRPr="00450F92" w14:paraId="50D2419A" w14:textId="77777777" w:rsidTr="002E3F82">
        <w:trPr>
          <w:trHeight w:val="315"/>
          <w:jc w:val="center"/>
        </w:trPr>
        <w:tc>
          <w:tcPr>
            <w:tcW w:w="10343" w:type="dxa"/>
            <w:shd w:val="clear" w:color="auto" w:fill="auto"/>
            <w:noWrap/>
          </w:tcPr>
          <w:p w14:paraId="7B85A32F" w14:textId="72015515" w:rsidR="005D2EFF" w:rsidRPr="00450F92" w:rsidRDefault="00076B3C" w:rsidP="005D2EFF">
            <w:pPr>
              <w:tabs>
                <w:tab w:val="left" w:pos="965"/>
              </w:tabs>
              <w:spacing w:after="0"/>
            </w:pPr>
            <w:sdt>
              <w:sdtPr>
                <w:id w:val="97664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FF" w:rsidRPr="00450F9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8651C" w:rsidRPr="00450F92">
              <w:t xml:space="preserve"> </w:t>
            </w:r>
            <w:r w:rsidR="00D30CC9" w:rsidRPr="005C137E">
              <w:rPr>
                <w:b/>
                <w:bCs/>
              </w:rPr>
              <w:t>É</w:t>
            </w:r>
            <w:r w:rsidR="0061741B" w:rsidRPr="005C137E">
              <w:rPr>
                <w:b/>
                <w:bCs/>
              </w:rPr>
              <w:t xml:space="preserve">chelle </w:t>
            </w:r>
            <w:r w:rsidR="0088651C" w:rsidRPr="005C137E">
              <w:rPr>
                <w:b/>
                <w:bCs/>
              </w:rPr>
              <w:t>: 1:</w:t>
            </w:r>
            <w:r w:rsidR="005D2EFF" w:rsidRPr="005C137E">
              <w:rPr>
                <w:b/>
                <w:bCs/>
              </w:rPr>
              <w:t>10</w:t>
            </w:r>
            <w:r w:rsidR="0088651C" w:rsidRPr="005C137E">
              <w:rPr>
                <w:b/>
                <w:bCs/>
              </w:rPr>
              <w:t xml:space="preserve"> 000</w:t>
            </w:r>
          </w:p>
        </w:tc>
      </w:tr>
      <w:tr w:rsidR="005D2EFF" w:rsidRPr="00450F92" w14:paraId="750CA5DB" w14:textId="77777777" w:rsidTr="002E3F82">
        <w:trPr>
          <w:trHeight w:val="315"/>
          <w:jc w:val="center"/>
        </w:trPr>
        <w:tc>
          <w:tcPr>
            <w:tcW w:w="10343" w:type="dxa"/>
            <w:shd w:val="clear" w:color="auto" w:fill="auto"/>
            <w:noWrap/>
          </w:tcPr>
          <w:p w14:paraId="25241A2B" w14:textId="3E71D545" w:rsidR="005D2EFF" w:rsidRPr="00450F92" w:rsidRDefault="00076B3C" w:rsidP="0088651C">
            <w:pPr>
              <w:tabs>
                <w:tab w:val="left" w:pos="855"/>
              </w:tabs>
              <w:spacing w:after="0"/>
            </w:pPr>
            <w:sdt>
              <w:sdtPr>
                <w:id w:val="-212459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FF" w:rsidRPr="00450F9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8651C" w:rsidRPr="00450F92">
              <w:t xml:space="preserve"> </w:t>
            </w:r>
            <w:r w:rsidR="00D30CC9" w:rsidRPr="005C137E">
              <w:rPr>
                <w:b/>
                <w:bCs/>
              </w:rPr>
              <w:t>É</w:t>
            </w:r>
            <w:r w:rsidR="0061741B" w:rsidRPr="005C137E">
              <w:rPr>
                <w:b/>
                <w:bCs/>
              </w:rPr>
              <w:t xml:space="preserve">chelle </w:t>
            </w:r>
            <w:r w:rsidR="0088651C" w:rsidRPr="005C137E">
              <w:rPr>
                <w:b/>
                <w:bCs/>
              </w:rPr>
              <w:t>: 1:25 000</w:t>
            </w:r>
          </w:p>
        </w:tc>
      </w:tr>
      <w:tr w:rsidR="005D2EFF" w:rsidRPr="00450F92" w14:paraId="2D9DA930" w14:textId="77777777" w:rsidTr="00C53B40">
        <w:trPr>
          <w:trHeight w:val="315"/>
          <w:jc w:val="center"/>
        </w:trPr>
        <w:tc>
          <w:tcPr>
            <w:tcW w:w="10343" w:type="dxa"/>
            <w:shd w:val="clear" w:color="auto" w:fill="auto"/>
            <w:noWrap/>
          </w:tcPr>
          <w:p w14:paraId="13F809D3" w14:textId="5D5805BE" w:rsidR="005D2EFF" w:rsidRPr="00450F92" w:rsidRDefault="00076B3C" w:rsidP="0088651C">
            <w:pPr>
              <w:tabs>
                <w:tab w:val="left" w:pos="973"/>
              </w:tabs>
              <w:spacing w:after="0"/>
            </w:pPr>
            <w:sdt>
              <w:sdtPr>
                <w:id w:val="-63233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FF" w:rsidRPr="00450F9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8651C" w:rsidRPr="00450F92">
              <w:t xml:space="preserve"> </w:t>
            </w:r>
            <w:r w:rsidR="00D30CC9" w:rsidRPr="005C137E">
              <w:rPr>
                <w:b/>
                <w:bCs/>
              </w:rPr>
              <w:t>É</w:t>
            </w:r>
            <w:r w:rsidR="0061741B" w:rsidRPr="005C137E">
              <w:rPr>
                <w:b/>
                <w:bCs/>
              </w:rPr>
              <w:t xml:space="preserve">chelle </w:t>
            </w:r>
            <w:r w:rsidR="0088651C" w:rsidRPr="005C137E">
              <w:rPr>
                <w:b/>
                <w:bCs/>
              </w:rPr>
              <w:t>: 1:50 000</w:t>
            </w:r>
          </w:p>
        </w:tc>
      </w:tr>
      <w:tr w:rsidR="0088651C" w:rsidRPr="00450F92" w14:paraId="14F01703" w14:textId="77777777" w:rsidTr="00A91B99">
        <w:trPr>
          <w:trHeight w:val="300"/>
          <w:jc w:val="center"/>
        </w:trPr>
        <w:tc>
          <w:tcPr>
            <w:tcW w:w="10343" w:type="dxa"/>
            <w:shd w:val="clear" w:color="auto" w:fill="E7E6E6" w:themeFill="background2"/>
            <w:noWrap/>
            <w:hideMark/>
          </w:tcPr>
          <w:p w14:paraId="0FD5B792" w14:textId="2608F022" w:rsidR="0088651C" w:rsidRPr="00450F92" w:rsidRDefault="00FA60D2" w:rsidP="00C87E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Option 2 : </w:t>
            </w:r>
            <w:r w:rsidR="0061741B">
              <w:rPr>
                <w:b/>
                <w:bCs/>
              </w:rPr>
              <w:t xml:space="preserve">Sur mesure </w:t>
            </w:r>
            <w:r w:rsidR="00093B50">
              <w:rPr>
                <w:b/>
                <w:bCs/>
              </w:rPr>
              <w:t xml:space="preserve"> </w:t>
            </w:r>
          </w:p>
        </w:tc>
      </w:tr>
      <w:tr w:rsidR="0088651C" w:rsidRPr="00450F92" w14:paraId="574E2984" w14:textId="77777777" w:rsidTr="000B5929">
        <w:trPr>
          <w:trHeight w:val="300"/>
          <w:jc w:val="center"/>
        </w:trPr>
        <w:tc>
          <w:tcPr>
            <w:tcW w:w="10343" w:type="dxa"/>
            <w:shd w:val="clear" w:color="auto" w:fill="auto"/>
            <w:noWrap/>
          </w:tcPr>
          <w:p w14:paraId="0B3DA777" w14:textId="48E440B0" w:rsidR="0088651C" w:rsidRPr="00450F92" w:rsidRDefault="0061741B" w:rsidP="00C87E85">
            <w:pPr>
              <w:spacing w:after="0"/>
            </w:pPr>
            <w:r w:rsidRPr="005C137E">
              <w:rPr>
                <w:b/>
                <w:bCs/>
              </w:rPr>
              <w:t xml:space="preserve">Échelle </w:t>
            </w:r>
            <w:r w:rsidR="0088651C" w:rsidRPr="005C137E">
              <w:rPr>
                <w:b/>
                <w:bCs/>
              </w:rPr>
              <w:t>:</w:t>
            </w:r>
            <w:r w:rsidR="0088651C" w:rsidRPr="00450F92">
              <w:t xml:space="preserve"> </w:t>
            </w:r>
            <w:sdt>
              <w:sdtPr>
                <w:id w:val="-1619679001"/>
                <w:placeholder>
                  <w:docPart w:val="1EBD0B310FD9494FA52F412A9BEA45BC"/>
                </w:placeholder>
              </w:sdtPr>
              <w:sdtEndPr/>
              <w:sdtContent>
                <w:sdt>
                  <w:sdtPr>
                    <w:id w:val="1297409119"/>
                    <w:placeholder>
                      <w:docPart w:val="B52F5BD78BFA4A88BF89D21F022B035C"/>
                    </w:placeholder>
                    <w:showingPlcHdr/>
                  </w:sdtPr>
                  <w:sdtEndPr/>
                  <w:sdtContent>
                    <w:r w:rsidR="00450F92" w:rsidRPr="0070727F">
                      <w:rPr>
                        <w:rStyle w:val="Textedelespacerserv"/>
                      </w:rPr>
                      <w:t>Cliquez ici pour entrer du texte.</w:t>
                    </w:r>
                  </w:sdtContent>
                </w:sdt>
              </w:sdtContent>
            </w:sdt>
          </w:p>
        </w:tc>
      </w:tr>
      <w:tr w:rsidR="0088651C" w:rsidRPr="00450F92" w14:paraId="62A964DA" w14:textId="77777777" w:rsidTr="0088651C">
        <w:trPr>
          <w:trHeight w:val="300"/>
          <w:jc w:val="center"/>
        </w:trPr>
        <w:tc>
          <w:tcPr>
            <w:tcW w:w="1034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7E3365C" w14:textId="256965D5" w:rsidR="0088651C" w:rsidRPr="00450F92" w:rsidRDefault="0061741B" w:rsidP="00C87E85">
            <w:pPr>
              <w:spacing w:after="0"/>
            </w:pPr>
            <w:r w:rsidRPr="005C137E">
              <w:rPr>
                <w:b/>
                <w:bCs/>
              </w:rPr>
              <w:t>Mesure de la carte</w:t>
            </w:r>
            <w:r w:rsidR="00BE479B" w:rsidRPr="005C137E">
              <w:rPr>
                <w:b/>
                <w:bCs/>
              </w:rPr>
              <w:t xml:space="preserve"> ou du poster</w:t>
            </w:r>
            <w:r w:rsidRPr="005C137E">
              <w:rPr>
                <w:b/>
                <w:bCs/>
              </w:rPr>
              <w:t xml:space="preserve"> </w:t>
            </w:r>
            <w:r w:rsidR="0088651C" w:rsidRPr="005C137E">
              <w:rPr>
                <w:b/>
                <w:bCs/>
              </w:rPr>
              <w:t>:</w:t>
            </w:r>
            <w:r w:rsidR="0088651C" w:rsidRPr="00450F92">
              <w:t xml:space="preserve"> </w:t>
            </w:r>
            <w:sdt>
              <w:sdtPr>
                <w:id w:val="-1214037079"/>
                <w:placeholder>
                  <w:docPart w:val="7084B19D106E466880D4BB15E82A41F7"/>
                </w:placeholder>
              </w:sdtPr>
              <w:sdtEndPr/>
              <w:sdtContent>
                <w:sdt>
                  <w:sdtPr>
                    <w:id w:val="674851812"/>
                    <w:placeholder>
                      <w:docPart w:val="9FAC9E95D5044278A19B603C8C439CAD"/>
                    </w:placeholder>
                    <w:showingPlcHdr/>
                  </w:sdtPr>
                  <w:sdtEndPr/>
                  <w:sdtContent>
                    <w:r w:rsidR="00450F92" w:rsidRPr="0070727F">
                      <w:rPr>
                        <w:rStyle w:val="Textedelespacerserv"/>
                      </w:rPr>
                      <w:t>Cliquez ici pour entrer du texte.</w:t>
                    </w:r>
                  </w:sdtContent>
                </w:sdt>
              </w:sdtContent>
            </w:sdt>
          </w:p>
        </w:tc>
      </w:tr>
    </w:tbl>
    <w:p w14:paraId="0F7CE6F9" w14:textId="55C18124" w:rsidR="00DC670A" w:rsidRPr="000206C4" w:rsidRDefault="00DC670A" w:rsidP="00D94EB8">
      <w:pPr>
        <w:tabs>
          <w:tab w:val="left" w:pos="726"/>
        </w:tabs>
        <w:spacing w:after="0" w:line="240" w:lineRule="auto"/>
        <w:rPr>
          <w:sz w:val="16"/>
          <w:szCs w:val="16"/>
        </w:rPr>
      </w:pPr>
      <w:r w:rsidRPr="00450F92">
        <w:tab/>
      </w:r>
      <w:r w:rsidRPr="00450F92">
        <w:tab/>
      </w:r>
      <w:r w:rsidRPr="00450F92">
        <w:tab/>
      </w:r>
      <w:r w:rsidRPr="00450F92">
        <w:tab/>
      </w:r>
      <w:r w:rsidR="00BE6208" w:rsidRPr="00450F92">
        <w:tab/>
      </w:r>
      <w:r w:rsidR="00BE6208" w:rsidRPr="00450F92">
        <w:tab/>
      </w:r>
    </w:p>
    <w:p w14:paraId="7987A509" w14:textId="5BB8805C" w:rsidR="009C1E11" w:rsidRPr="00FA60D2" w:rsidRDefault="00413948" w:rsidP="009C1E11">
      <w:pPr>
        <w:pBdr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jc w:val="center"/>
        <w:rPr>
          <w:b/>
          <w:iCs/>
          <w:color w:val="EA5901"/>
        </w:rPr>
      </w:pPr>
      <w:r>
        <w:rPr>
          <w:b/>
          <w:iCs/>
          <w:color w:val="EA5901"/>
        </w:rPr>
        <w:t>Plastification</w:t>
      </w:r>
      <w:r w:rsidR="009C1E11" w:rsidRPr="00FA60D2">
        <w:rPr>
          <w:b/>
          <w:iCs/>
          <w:color w:val="EA5901"/>
        </w:rPr>
        <w:t xml:space="preserve"> :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3"/>
      </w:tblGrid>
      <w:tr w:rsidR="009C1E11" w:rsidRPr="00450F92" w14:paraId="563D320A" w14:textId="77777777" w:rsidTr="00A323A6">
        <w:trPr>
          <w:trHeight w:val="315"/>
          <w:jc w:val="center"/>
        </w:trPr>
        <w:tc>
          <w:tcPr>
            <w:tcW w:w="10343" w:type="dxa"/>
            <w:shd w:val="clear" w:color="auto" w:fill="auto"/>
            <w:noWrap/>
          </w:tcPr>
          <w:p w14:paraId="088AF748" w14:textId="64237056" w:rsidR="009C1E11" w:rsidRPr="00450F92" w:rsidRDefault="00076B3C" w:rsidP="00A323A6">
            <w:pPr>
              <w:tabs>
                <w:tab w:val="left" w:pos="965"/>
              </w:tabs>
              <w:spacing w:after="0"/>
            </w:pPr>
            <w:sdt>
              <w:sdtPr>
                <w:id w:val="-117456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E11" w:rsidRPr="00450F9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9C1E11" w:rsidRPr="00450F92">
              <w:t xml:space="preserve"> </w:t>
            </w:r>
            <w:r w:rsidR="009C1E11">
              <w:rPr>
                <w:b/>
                <w:bCs/>
              </w:rPr>
              <w:t>Pas de plastification</w:t>
            </w:r>
          </w:p>
        </w:tc>
      </w:tr>
      <w:tr w:rsidR="009C1E11" w:rsidRPr="00450F92" w14:paraId="3249CE31" w14:textId="77777777" w:rsidTr="00A323A6">
        <w:trPr>
          <w:trHeight w:val="300"/>
          <w:jc w:val="center"/>
        </w:trPr>
        <w:tc>
          <w:tcPr>
            <w:tcW w:w="10343" w:type="dxa"/>
            <w:shd w:val="clear" w:color="auto" w:fill="auto"/>
            <w:noWrap/>
          </w:tcPr>
          <w:p w14:paraId="3555A939" w14:textId="4BA33FF7" w:rsidR="009C1E11" w:rsidRPr="00450F92" w:rsidRDefault="00076B3C" w:rsidP="00A323A6">
            <w:pPr>
              <w:spacing w:after="0"/>
            </w:pPr>
            <w:sdt>
              <w:sdtPr>
                <w:id w:val="-212036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E11" w:rsidRPr="00450F9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9C1E11" w:rsidRPr="00450F92">
              <w:t xml:space="preserve"> </w:t>
            </w:r>
            <w:r w:rsidR="00413948" w:rsidRPr="007C3538">
              <w:rPr>
                <w:b/>
                <w:bCs/>
              </w:rPr>
              <w:t>Plastification</w:t>
            </w:r>
            <w:r w:rsidR="00413948">
              <w:t xml:space="preserve"> </w:t>
            </w:r>
            <w:r w:rsidR="009C1E11">
              <w:rPr>
                <w:b/>
                <w:bCs/>
              </w:rPr>
              <w:t>Brillant/Brillant</w:t>
            </w:r>
            <w:r w:rsidR="00413948">
              <w:rPr>
                <w:b/>
                <w:bCs/>
              </w:rPr>
              <w:t xml:space="preserve"> </w:t>
            </w:r>
            <w:r w:rsidR="00413948" w:rsidRPr="00413948">
              <w:rPr>
                <w:b/>
                <w:bCs/>
              </w:rPr>
              <w:t xml:space="preserve"> </w:t>
            </w:r>
            <w:r w:rsidR="00413948" w:rsidRPr="00413948">
              <w:t>(+</w:t>
            </w:r>
            <w:r w:rsidR="00413948">
              <w:t xml:space="preserve"> </w:t>
            </w:r>
            <w:r w:rsidR="00093B50">
              <w:t>7</w:t>
            </w:r>
            <w:r w:rsidR="00413948">
              <w:t xml:space="preserve"> </w:t>
            </w:r>
            <w:r w:rsidR="00413948" w:rsidRPr="00413948">
              <w:t>€ pour une carte standard, +1</w:t>
            </w:r>
            <w:r w:rsidR="00093B50">
              <w:t>1</w:t>
            </w:r>
            <w:r w:rsidR="00413948">
              <w:t xml:space="preserve"> </w:t>
            </w:r>
            <w:r w:rsidR="00413948" w:rsidRPr="00413948">
              <w:t>€</w:t>
            </w:r>
            <w:r w:rsidR="00413948">
              <w:t>/</w:t>
            </w:r>
            <w:r w:rsidR="00413948" w:rsidRPr="00413948">
              <w:t>m</w:t>
            </w:r>
            <w:r w:rsidR="00413948" w:rsidRPr="00413948">
              <w:rPr>
                <w:vertAlign w:val="superscript"/>
              </w:rPr>
              <w:t>2</w:t>
            </w:r>
            <w:r w:rsidR="00413948" w:rsidRPr="00413948">
              <w:t xml:space="preserve"> pour une carte personnalisée)</w:t>
            </w:r>
          </w:p>
        </w:tc>
      </w:tr>
      <w:tr w:rsidR="009C1E11" w:rsidRPr="00450F92" w14:paraId="1C11CD05" w14:textId="77777777" w:rsidTr="00D94EB8">
        <w:trPr>
          <w:trHeight w:val="300"/>
          <w:jc w:val="center"/>
        </w:trPr>
        <w:tc>
          <w:tcPr>
            <w:tcW w:w="1034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4780983" w14:textId="7E05949A" w:rsidR="009C1E11" w:rsidRPr="00450F92" w:rsidRDefault="00076B3C" w:rsidP="00A323A6">
            <w:pPr>
              <w:spacing w:after="0"/>
            </w:pPr>
            <w:sdt>
              <w:sdtPr>
                <w:id w:val="-192725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E11" w:rsidRPr="00450F9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9C1E11" w:rsidRPr="00450F92">
              <w:t xml:space="preserve"> </w:t>
            </w:r>
            <w:r w:rsidR="007C3538" w:rsidRPr="007C3538">
              <w:rPr>
                <w:b/>
                <w:bCs/>
              </w:rPr>
              <w:t>Plastification</w:t>
            </w:r>
            <w:r w:rsidR="007C3538">
              <w:rPr>
                <w:b/>
                <w:bCs/>
              </w:rPr>
              <w:t xml:space="preserve"> </w:t>
            </w:r>
            <w:r w:rsidR="00E15B93">
              <w:rPr>
                <w:b/>
                <w:bCs/>
              </w:rPr>
              <w:t>Mat</w:t>
            </w:r>
            <w:r w:rsidR="009C1E11">
              <w:rPr>
                <w:b/>
                <w:bCs/>
              </w:rPr>
              <w:t>/</w:t>
            </w:r>
            <w:r w:rsidR="00E15B93">
              <w:rPr>
                <w:b/>
                <w:bCs/>
              </w:rPr>
              <w:t>Brillant</w:t>
            </w:r>
            <w:r w:rsidR="00413948">
              <w:rPr>
                <w:b/>
                <w:bCs/>
              </w:rPr>
              <w:t xml:space="preserve"> </w:t>
            </w:r>
            <w:r w:rsidR="00413948" w:rsidRPr="00413948">
              <w:t>(+</w:t>
            </w:r>
            <w:r w:rsidR="007C3538">
              <w:t xml:space="preserve"> </w:t>
            </w:r>
            <w:r w:rsidR="00413948">
              <w:t>1</w:t>
            </w:r>
            <w:r w:rsidR="00093B50">
              <w:t>3</w:t>
            </w:r>
            <w:r w:rsidR="00413948">
              <w:t xml:space="preserve"> </w:t>
            </w:r>
            <w:r w:rsidR="00413948" w:rsidRPr="00413948">
              <w:t>€ pour une carte standard, +</w:t>
            </w:r>
            <w:r w:rsidR="007C3538">
              <w:t xml:space="preserve"> </w:t>
            </w:r>
            <w:r w:rsidR="00413948">
              <w:t>2</w:t>
            </w:r>
            <w:r w:rsidR="00093B50">
              <w:t>2</w:t>
            </w:r>
            <w:r w:rsidR="00413948">
              <w:t xml:space="preserve"> </w:t>
            </w:r>
            <w:r w:rsidR="00413948" w:rsidRPr="00413948">
              <w:t>€</w:t>
            </w:r>
            <w:r w:rsidR="00413948">
              <w:t>/</w:t>
            </w:r>
            <w:r w:rsidR="00413948" w:rsidRPr="00413948">
              <w:t>m</w:t>
            </w:r>
            <w:r w:rsidR="00413948" w:rsidRPr="00413948">
              <w:rPr>
                <w:vertAlign w:val="superscript"/>
              </w:rPr>
              <w:t>2</w:t>
            </w:r>
            <w:r w:rsidR="00413948" w:rsidRPr="00413948">
              <w:t xml:space="preserve"> pour une carte personnalisée)</w:t>
            </w:r>
          </w:p>
        </w:tc>
      </w:tr>
      <w:tr w:rsidR="009C1E11" w:rsidRPr="00450F92" w14:paraId="4A877152" w14:textId="77777777" w:rsidTr="00D94EB8">
        <w:trPr>
          <w:trHeight w:val="300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51A083" w14:textId="0C2FFDFE" w:rsidR="009C1E11" w:rsidRDefault="00076B3C" w:rsidP="00A323A6">
            <w:pPr>
              <w:spacing w:after="0"/>
            </w:pPr>
            <w:sdt>
              <w:sdtPr>
                <w:id w:val="-184300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E11" w:rsidRPr="00450F9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9C1E11" w:rsidRPr="00450F92">
              <w:t xml:space="preserve"> </w:t>
            </w:r>
            <w:r w:rsidR="007C3538" w:rsidRPr="007C3538">
              <w:rPr>
                <w:b/>
                <w:bCs/>
              </w:rPr>
              <w:t>Plastification</w:t>
            </w:r>
            <w:r w:rsidR="007C3538">
              <w:rPr>
                <w:b/>
                <w:bCs/>
              </w:rPr>
              <w:t xml:space="preserve"> </w:t>
            </w:r>
            <w:r w:rsidR="009C1E11">
              <w:rPr>
                <w:b/>
                <w:bCs/>
              </w:rPr>
              <w:t>Mat/Mat</w:t>
            </w:r>
            <w:r w:rsidR="00413948">
              <w:rPr>
                <w:b/>
                <w:bCs/>
              </w:rPr>
              <w:t xml:space="preserve"> </w:t>
            </w:r>
            <w:r w:rsidR="00413948" w:rsidRPr="00413948">
              <w:t>(+</w:t>
            </w:r>
            <w:r w:rsidR="007C3538">
              <w:t xml:space="preserve"> </w:t>
            </w:r>
            <w:r w:rsidR="00413948">
              <w:t>1</w:t>
            </w:r>
            <w:r w:rsidR="00093B50">
              <w:t>8</w:t>
            </w:r>
            <w:r w:rsidR="00413948">
              <w:t xml:space="preserve"> </w:t>
            </w:r>
            <w:r w:rsidR="00413948" w:rsidRPr="00413948">
              <w:t>€ pour une carte standard, +</w:t>
            </w:r>
            <w:r w:rsidR="007C3538">
              <w:t xml:space="preserve"> </w:t>
            </w:r>
            <w:r w:rsidR="00413948">
              <w:t>2</w:t>
            </w:r>
            <w:r w:rsidR="00093B50">
              <w:t>8</w:t>
            </w:r>
            <w:r w:rsidR="00413948">
              <w:t xml:space="preserve"> </w:t>
            </w:r>
            <w:r w:rsidR="00413948" w:rsidRPr="00413948">
              <w:t>€</w:t>
            </w:r>
            <w:r w:rsidR="00413948">
              <w:t>/</w:t>
            </w:r>
            <w:r w:rsidR="00413948" w:rsidRPr="00413948">
              <w:t>m</w:t>
            </w:r>
            <w:r w:rsidR="00413948" w:rsidRPr="00413948">
              <w:rPr>
                <w:vertAlign w:val="superscript"/>
              </w:rPr>
              <w:t>2</w:t>
            </w:r>
            <w:r w:rsidR="00413948" w:rsidRPr="00413948">
              <w:t xml:space="preserve"> pour une carte personnalisée)</w:t>
            </w:r>
          </w:p>
        </w:tc>
      </w:tr>
    </w:tbl>
    <w:p w14:paraId="4E4B866A" w14:textId="34F099CA" w:rsidR="00D94EB8" w:rsidRPr="00D94EB8" w:rsidRDefault="00D94EB8" w:rsidP="000221FE">
      <w:pPr>
        <w:pBdr>
          <w:top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sz w:val="16"/>
          <w:szCs w:val="16"/>
        </w:rPr>
      </w:pPr>
    </w:p>
    <w:p w14:paraId="377EF42B" w14:textId="77777777" w:rsidR="00D94EB8" w:rsidRPr="00FA60D2" w:rsidRDefault="00D94EB8" w:rsidP="00D94EB8">
      <w:pPr>
        <w:pBdr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jc w:val="center"/>
        <w:rPr>
          <w:b/>
          <w:iCs/>
          <w:color w:val="EA5901"/>
        </w:rPr>
      </w:pPr>
      <w:r w:rsidRPr="00FA60D2">
        <w:rPr>
          <w:b/>
          <w:iCs/>
          <w:color w:val="EA5901"/>
        </w:rPr>
        <w:t>Zone de la carte :</w:t>
      </w:r>
    </w:p>
    <w:p w14:paraId="1C69D95C" w14:textId="77777777" w:rsidR="00D94EB8" w:rsidRPr="00450F92" w:rsidRDefault="00D94EB8" w:rsidP="00D94EB8">
      <w:pPr>
        <w:pBdr>
          <w:top w:val="single" w:sz="4" w:space="1" w:color="auto"/>
          <w:left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b/>
        </w:rPr>
      </w:pPr>
      <w:r w:rsidRPr="00450F92">
        <w:rPr>
          <w:b/>
        </w:rPr>
        <w:t>Cent</w:t>
      </w:r>
      <w:r>
        <w:rPr>
          <w:b/>
        </w:rPr>
        <w:t>ré sur</w:t>
      </w:r>
      <w:r w:rsidRPr="00450F92">
        <w:rPr>
          <w:b/>
        </w:rPr>
        <w:t xml:space="preserve"> (adres</w:t>
      </w:r>
      <w:r>
        <w:rPr>
          <w:b/>
        </w:rPr>
        <w:t>se</w:t>
      </w:r>
      <w:r w:rsidRPr="00450F92">
        <w:rPr>
          <w:b/>
        </w:rPr>
        <w:t xml:space="preserve">, </w:t>
      </w:r>
      <w:r>
        <w:rPr>
          <w:b/>
        </w:rPr>
        <w:t>commune</w:t>
      </w:r>
      <w:r w:rsidRPr="00450F92">
        <w:rPr>
          <w:b/>
        </w:rPr>
        <w:t>, co</w:t>
      </w:r>
      <w:r>
        <w:rPr>
          <w:b/>
        </w:rPr>
        <w:t>o</w:t>
      </w:r>
      <w:r w:rsidRPr="00450F92">
        <w:rPr>
          <w:b/>
        </w:rPr>
        <w:t>rd</w:t>
      </w:r>
      <w:r>
        <w:rPr>
          <w:b/>
        </w:rPr>
        <w:t>onnées</w:t>
      </w:r>
      <w:r w:rsidRPr="00450F92">
        <w:rPr>
          <w:b/>
        </w:rPr>
        <w:t>)</w:t>
      </w:r>
      <w:r>
        <w:rPr>
          <w:b/>
        </w:rPr>
        <w:t xml:space="preserve"> </w:t>
      </w:r>
      <w:r w:rsidRPr="00450F92">
        <w:rPr>
          <w:b/>
        </w:rPr>
        <w:t xml:space="preserve">: </w:t>
      </w:r>
      <w:sdt>
        <w:sdtPr>
          <w:id w:val="-1714889602"/>
          <w:placeholder>
            <w:docPart w:val="0AC3FC5A9557482F8F73BDC126C26CA8"/>
          </w:placeholder>
        </w:sdtPr>
        <w:sdtEndPr/>
        <w:sdtContent>
          <w:sdt>
            <w:sdtPr>
              <w:id w:val="-979379028"/>
              <w:placeholder>
                <w:docPart w:val="073CB6D21E0D459CB0770A5C68B669BD"/>
              </w:placeholder>
              <w:showingPlcHdr/>
            </w:sdtPr>
            <w:sdtEndPr/>
            <w:sdtContent>
              <w:r w:rsidRPr="0070727F">
                <w:rPr>
                  <w:rStyle w:val="Textedelespacerserv"/>
                </w:rPr>
                <w:t>Cliquez ici pour entrer du texte.</w:t>
              </w:r>
            </w:sdtContent>
          </w:sdt>
        </w:sdtContent>
      </w:sdt>
    </w:p>
    <w:p w14:paraId="23C459B1" w14:textId="77777777" w:rsidR="00D94EB8" w:rsidRPr="00450F92" w:rsidRDefault="00D94EB8" w:rsidP="00D94EB8">
      <w:pPr>
        <w:pBdr>
          <w:top w:val="single" w:sz="4" w:space="1" w:color="auto"/>
          <w:left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b/>
        </w:rPr>
      </w:pPr>
      <w:r>
        <w:rPr>
          <w:b/>
        </w:rPr>
        <w:t xml:space="preserve">Déterminer la zone de la carte </w:t>
      </w:r>
      <w:r w:rsidRPr="00450F92">
        <w:rPr>
          <w:b/>
        </w:rPr>
        <w:t xml:space="preserve">: </w:t>
      </w:r>
      <w:sdt>
        <w:sdtPr>
          <w:id w:val="-840855114"/>
          <w:placeholder>
            <w:docPart w:val="8D4B25DDCBCF4F70B811D5949FB36CBF"/>
          </w:placeholder>
        </w:sdtPr>
        <w:sdtEndPr/>
        <w:sdtContent>
          <w:sdt>
            <w:sdtPr>
              <w:id w:val="1326241052"/>
              <w:placeholder>
                <w:docPart w:val="BF6F657EAA254FB39D04F46C561B8FC5"/>
              </w:placeholder>
              <w:showingPlcHdr/>
            </w:sdtPr>
            <w:sdtEndPr/>
            <w:sdtContent>
              <w:r w:rsidRPr="0070727F">
                <w:rPr>
                  <w:rStyle w:val="Textedelespacerserv"/>
                </w:rPr>
                <w:t>Cliquez ici pour entrer du texte.</w:t>
              </w:r>
            </w:sdtContent>
          </w:sdt>
        </w:sdtContent>
      </w:sdt>
    </w:p>
    <w:p w14:paraId="3EB1A8C7" w14:textId="77777777" w:rsidR="00D94EB8" w:rsidRPr="00450F92" w:rsidRDefault="00D94EB8" w:rsidP="00D94EB8">
      <w:pPr>
        <w:pBdr>
          <w:top w:val="single" w:sz="4" w:space="1" w:color="auto"/>
          <w:left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b/>
        </w:rPr>
      </w:pPr>
      <w:r w:rsidRPr="00450F92">
        <w:rPr>
          <w:b/>
        </w:rPr>
        <w:t>Tit</w:t>
      </w:r>
      <w:r>
        <w:rPr>
          <w:b/>
        </w:rPr>
        <w:t xml:space="preserve">re </w:t>
      </w:r>
      <w:r w:rsidRPr="00450F92">
        <w:rPr>
          <w:b/>
        </w:rPr>
        <w:t xml:space="preserve">: </w:t>
      </w:r>
      <w:sdt>
        <w:sdtPr>
          <w:id w:val="-620839889"/>
          <w:placeholder>
            <w:docPart w:val="540372C9E89B426B91EAF154CCA3535B"/>
          </w:placeholder>
        </w:sdtPr>
        <w:sdtEndPr/>
        <w:sdtContent>
          <w:sdt>
            <w:sdtPr>
              <w:id w:val="-772474828"/>
              <w:placeholder>
                <w:docPart w:val="34BAAEB474F34C509ABB64F5F2D32CD5"/>
              </w:placeholder>
              <w:showingPlcHdr/>
            </w:sdtPr>
            <w:sdtEndPr/>
            <w:sdtContent>
              <w:r w:rsidRPr="0070727F">
                <w:rPr>
                  <w:rStyle w:val="Textedelespacerserv"/>
                </w:rPr>
                <w:t>Cliquez ici pour entrer du texte.</w:t>
              </w:r>
            </w:sdtContent>
          </w:sdt>
        </w:sdtContent>
      </w:sdt>
    </w:p>
    <w:p w14:paraId="35737F72" w14:textId="2AF99E52" w:rsidR="00D94EB8" w:rsidRDefault="00D94EB8" w:rsidP="00D94EB8">
      <w:pPr>
        <w:pBdr>
          <w:top w:val="single" w:sz="4" w:space="1" w:color="auto"/>
          <w:left w:val="single" w:sz="4" w:space="1" w:color="auto"/>
          <w:right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b/>
        </w:rPr>
      </w:pPr>
      <w:r>
        <w:rPr>
          <w:b/>
        </w:rPr>
        <w:t xml:space="preserve">Commentaire ou explication </w:t>
      </w:r>
      <w:r w:rsidRPr="00450F92">
        <w:rPr>
          <w:b/>
        </w:rPr>
        <w:t xml:space="preserve">: </w:t>
      </w:r>
      <w:sdt>
        <w:sdtPr>
          <w:id w:val="642011575"/>
          <w:placeholder>
            <w:docPart w:val="253CFA6FA7204453A25A6E2E87338950"/>
          </w:placeholder>
        </w:sdtPr>
        <w:sdtEndPr/>
        <w:sdtContent>
          <w:sdt>
            <w:sdtPr>
              <w:id w:val="-1052692919"/>
              <w:placeholder>
                <w:docPart w:val="B170B2D644714E95ACD92AD6974B0775"/>
              </w:placeholder>
              <w:showingPlcHdr/>
            </w:sdtPr>
            <w:sdtEndPr/>
            <w:sdtContent>
              <w:r w:rsidRPr="0070727F">
                <w:rPr>
                  <w:rStyle w:val="Textedelespacerserv"/>
                </w:rPr>
                <w:t>Cliquez ici pour entrer du texte.</w:t>
              </w:r>
            </w:sdtContent>
          </w:sdt>
        </w:sdtContent>
      </w:sdt>
      <w:r w:rsidRPr="00450F92">
        <w:rPr>
          <w:b/>
        </w:rPr>
        <w:br/>
      </w:r>
      <w:r w:rsidRPr="00450F92">
        <w:rPr>
          <w:b/>
        </w:rPr>
        <w:br/>
      </w:r>
      <w:r w:rsidRPr="00450F92">
        <w:rPr>
          <w:b/>
        </w:rPr>
        <w:br/>
      </w:r>
    </w:p>
    <w:p w14:paraId="0D48A8C3" w14:textId="77777777" w:rsidR="00D94EB8" w:rsidRDefault="00D94EB8" w:rsidP="000221FE">
      <w:pPr>
        <w:pBdr>
          <w:top w:val="single" w:sz="4" w:space="1" w:color="auto"/>
          <w:bar w:val="single" w:sz="4" w:color="auto"/>
        </w:pBdr>
        <w:tabs>
          <w:tab w:val="left" w:pos="726"/>
        </w:tabs>
        <w:spacing w:after="0" w:line="240" w:lineRule="auto"/>
      </w:pPr>
    </w:p>
    <w:p w14:paraId="422F881D" w14:textId="7D3D09EC" w:rsidR="00A002A4" w:rsidRDefault="00450F92" w:rsidP="00D320F2">
      <w:pPr>
        <w:spacing w:after="0" w:line="240" w:lineRule="auto"/>
      </w:pPr>
      <w:r>
        <w:t>Veuillez envoyer ce formulaire à</w:t>
      </w:r>
      <w:r w:rsidR="00DC670A" w:rsidRPr="00450F92">
        <w:t xml:space="preserve"> </w:t>
      </w:r>
      <w:hyperlink r:id="rId8" w:history="1">
        <w:r w:rsidR="00DC670A" w:rsidRPr="00450F92">
          <w:rPr>
            <w:rStyle w:val="Lienhypertexte"/>
          </w:rPr>
          <w:t>sales@ign.be</w:t>
        </w:r>
      </w:hyperlink>
      <w:r w:rsidR="00DC670A" w:rsidRPr="00450F92">
        <w:t xml:space="preserve"> </w:t>
      </w:r>
    </w:p>
    <w:p w14:paraId="29B2997F" w14:textId="77777777" w:rsidR="009B6453" w:rsidRPr="00450F92" w:rsidRDefault="009B6453" w:rsidP="00D320F2">
      <w:pPr>
        <w:spacing w:after="0" w:line="240" w:lineRule="auto"/>
      </w:pPr>
    </w:p>
    <w:p w14:paraId="3A799775" w14:textId="43B7733B" w:rsidR="002107E3" w:rsidRPr="009B6453" w:rsidRDefault="002107E3" w:rsidP="00D320F2">
      <w:pPr>
        <w:spacing w:after="0" w:line="240" w:lineRule="auto"/>
        <w:rPr>
          <w:b/>
          <w:bCs/>
        </w:rPr>
      </w:pPr>
      <w:r w:rsidRPr="009B6453">
        <w:rPr>
          <w:b/>
          <w:bCs/>
        </w:rPr>
        <w:t>Dat</w:t>
      </w:r>
      <w:r w:rsidR="00450F92" w:rsidRPr="009B6453">
        <w:rPr>
          <w:b/>
          <w:bCs/>
        </w:rPr>
        <w:t xml:space="preserve">e </w:t>
      </w:r>
      <w:r w:rsidRPr="009B6453">
        <w:rPr>
          <w:b/>
          <w:bCs/>
        </w:rPr>
        <w:t>:</w:t>
      </w:r>
    </w:p>
    <w:p w14:paraId="6FCC6CF5" w14:textId="107CDAA2" w:rsidR="009B6453" w:rsidRDefault="009B6453" w:rsidP="00D320F2">
      <w:pPr>
        <w:spacing w:after="0" w:line="240" w:lineRule="auto"/>
      </w:pPr>
    </w:p>
    <w:p w14:paraId="3AD3D639" w14:textId="27070043" w:rsidR="009B6453" w:rsidRDefault="009B6453" w:rsidP="009B6453">
      <w:pPr>
        <w:spacing w:after="0" w:line="240" w:lineRule="auto"/>
      </w:pPr>
      <w:r>
        <w:t xml:space="preserve">La confirmation de la commande </w:t>
      </w:r>
      <w:r w:rsidR="00076B3C">
        <w:t>entraîne</w:t>
      </w:r>
      <w:r>
        <w:t xml:space="preserve"> l'acceptation des conditions de vente </w:t>
      </w:r>
    </w:p>
    <w:p w14:paraId="20DC346C" w14:textId="453B6763" w:rsidR="009B6453" w:rsidRPr="00450F92" w:rsidRDefault="009B6453" w:rsidP="00D320F2">
      <w:pPr>
        <w:spacing w:after="0" w:line="240" w:lineRule="auto"/>
      </w:pPr>
      <w:r>
        <w:t xml:space="preserve">( </w:t>
      </w:r>
      <w:hyperlink r:id="rId9" w:history="1">
        <w:r w:rsidRPr="00266F11">
          <w:rPr>
            <w:rStyle w:val="Lienhypertexte"/>
          </w:rPr>
          <w:t>https://shop.ngi.be/fr/conditions-de-vente/</w:t>
        </w:r>
      </w:hyperlink>
      <w:r>
        <w:t xml:space="preserve"> )</w:t>
      </w:r>
    </w:p>
    <w:sectPr w:rsidR="009B6453" w:rsidRPr="00450F92" w:rsidSect="003E3F2F">
      <w:headerReference w:type="default" r:id="rId10"/>
      <w:pgSz w:w="11906" w:h="16838"/>
      <w:pgMar w:top="993" w:right="1133" w:bottom="851" w:left="56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84B76" w14:textId="77777777" w:rsidR="0058695A" w:rsidRDefault="0058695A" w:rsidP="009D2D8B">
      <w:pPr>
        <w:spacing w:after="0" w:line="240" w:lineRule="auto"/>
      </w:pPr>
      <w:r>
        <w:separator/>
      </w:r>
    </w:p>
  </w:endnote>
  <w:endnote w:type="continuationSeparator" w:id="0">
    <w:p w14:paraId="0527D5B9" w14:textId="77777777" w:rsidR="0058695A" w:rsidRDefault="0058695A" w:rsidP="009D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97779" w14:textId="77777777" w:rsidR="0058695A" w:rsidRDefault="0058695A" w:rsidP="009D2D8B">
      <w:pPr>
        <w:spacing w:after="0" w:line="240" w:lineRule="auto"/>
      </w:pPr>
      <w:r>
        <w:separator/>
      </w:r>
    </w:p>
  </w:footnote>
  <w:footnote w:type="continuationSeparator" w:id="0">
    <w:p w14:paraId="443437E2" w14:textId="77777777" w:rsidR="0058695A" w:rsidRDefault="0058695A" w:rsidP="009D2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3D8CA" w14:textId="321AB605" w:rsidR="00EB4145" w:rsidRPr="00F25F77" w:rsidRDefault="00F25F77" w:rsidP="00F25F77">
    <w:pPr>
      <w:pStyle w:val="En-tte"/>
      <w:tabs>
        <w:tab w:val="clear" w:pos="4536"/>
        <w:tab w:val="clear" w:pos="9072"/>
        <w:tab w:val="left" w:pos="5511"/>
        <w:tab w:val="right" w:pos="10206"/>
      </w:tabs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5919BE" wp14:editId="56E46EDB">
          <wp:simplePos x="0" y="0"/>
          <wp:positionH relativeFrom="margin">
            <wp:align>left</wp:align>
          </wp:positionH>
          <wp:positionV relativeFrom="paragraph">
            <wp:posOffset>-385856</wp:posOffset>
          </wp:positionV>
          <wp:extent cx="1344385" cy="723900"/>
          <wp:effectExtent l="0" t="0" r="825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GI_BASIS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651" cy="727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145">
      <w:tab/>
    </w:r>
    <w:r w:rsidR="00EB4145">
      <w:tab/>
    </w:r>
    <w:r w:rsidR="00EB4145" w:rsidRPr="00417DAD">
      <w:rPr>
        <w:b/>
        <w:i/>
      </w:rPr>
      <w:t xml:space="preserve">                                                </w:t>
    </w:r>
    <w:r w:rsidR="00EB4145">
      <w:rPr>
        <w:b/>
        <w:i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13740A4"/>
    <w:multiLevelType w:val="hybridMultilevel"/>
    <w:tmpl w:val="C632FCA2"/>
    <w:lvl w:ilvl="0" w:tplc="516E40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55DDC"/>
    <w:multiLevelType w:val="hybridMultilevel"/>
    <w:tmpl w:val="2EC471B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865D1"/>
    <w:multiLevelType w:val="hybridMultilevel"/>
    <w:tmpl w:val="A32C66D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C53DA"/>
    <w:multiLevelType w:val="hybridMultilevel"/>
    <w:tmpl w:val="639CE74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13AA7"/>
    <w:multiLevelType w:val="hybridMultilevel"/>
    <w:tmpl w:val="A878A1EA"/>
    <w:lvl w:ilvl="0" w:tplc="08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AE03B5A"/>
    <w:multiLevelType w:val="hybridMultilevel"/>
    <w:tmpl w:val="D83E74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0159E"/>
    <w:multiLevelType w:val="hybridMultilevel"/>
    <w:tmpl w:val="29F0695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33A0D"/>
    <w:multiLevelType w:val="hybridMultilevel"/>
    <w:tmpl w:val="0E5A0FA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F6430"/>
    <w:multiLevelType w:val="hybridMultilevel"/>
    <w:tmpl w:val="DF14B14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905AD"/>
    <w:multiLevelType w:val="hybridMultilevel"/>
    <w:tmpl w:val="B9E2ADF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342C3"/>
    <w:multiLevelType w:val="hybridMultilevel"/>
    <w:tmpl w:val="E4FADCA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F6976"/>
    <w:multiLevelType w:val="hybridMultilevel"/>
    <w:tmpl w:val="695EB3D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7C39"/>
    <w:multiLevelType w:val="hybridMultilevel"/>
    <w:tmpl w:val="69460F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37076"/>
    <w:multiLevelType w:val="hybridMultilevel"/>
    <w:tmpl w:val="30766A7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46B73"/>
    <w:multiLevelType w:val="hybridMultilevel"/>
    <w:tmpl w:val="C778F74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A5E88"/>
    <w:multiLevelType w:val="hybridMultilevel"/>
    <w:tmpl w:val="927C483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F4C90"/>
    <w:multiLevelType w:val="hybridMultilevel"/>
    <w:tmpl w:val="F8AED5C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40518"/>
    <w:multiLevelType w:val="hybridMultilevel"/>
    <w:tmpl w:val="14E4D16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8216E"/>
    <w:multiLevelType w:val="hybridMultilevel"/>
    <w:tmpl w:val="49AA6DF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51163"/>
    <w:multiLevelType w:val="hybridMultilevel"/>
    <w:tmpl w:val="581EC9F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1346B"/>
    <w:multiLevelType w:val="hybridMultilevel"/>
    <w:tmpl w:val="49E0926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065C3A"/>
    <w:multiLevelType w:val="hybridMultilevel"/>
    <w:tmpl w:val="B27E022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95C8F"/>
    <w:multiLevelType w:val="hybridMultilevel"/>
    <w:tmpl w:val="2BB8BC34"/>
    <w:lvl w:ilvl="0" w:tplc="4106009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96F28"/>
    <w:multiLevelType w:val="hybridMultilevel"/>
    <w:tmpl w:val="54EC75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C468EC"/>
    <w:multiLevelType w:val="hybridMultilevel"/>
    <w:tmpl w:val="4A94A17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E6AB7"/>
    <w:multiLevelType w:val="hybridMultilevel"/>
    <w:tmpl w:val="9AEE052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E5B5D"/>
    <w:multiLevelType w:val="hybridMultilevel"/>
    <w:tmpl w:val="97E82460"/>
    <w:lvl w:ilvl="0" w:tplc="7A3A90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275BF"/>
    <w:multiLevelType w:val="hybridMultilevel"/>
    <w:tmpl w:val="F79E20D4"/>
    <w:lvl w:ilvl="0" w:tplc="4106009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32473"/>
    <w:multiLevelType w:val="hybridMultilevel"/>
    <w:tmpl w:val="3172678A"/>
    <w:lvl w:ilvl="0" w:tplc="7A3A90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2F78EE"/>
    <w:multiLevelType w:val="hybridMultilevel"/>
    <w:tmpl w:val="0DA6E7C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6506C6"/>
    <w:multiLevelType w:val="hybridMultilevel"/>
    <w:tmpl w:val="1CFC798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4860C8"/>
    <w:multiLevelType w:val="hybridMultilevel"/>
    <w:tmpl w:val="2BF24AFA"/>
    <w:lvl w:ilvl="0" w:tplc="96082F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11508D"/>
    <w:multiLevelType w:val="hybridMultilevel"/>
    <w:tmpl w:val="2F32132C"/>
    <w:lvl w:ilvl="0" w:tplc="4106009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794D3C"/>
    <w:multiLevelType w:val="hybridMultilevel"/>
    <w:tmpl w:val="6630B36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F936DE"/>
    <w:multiLevelType w:val="hybridMultilevel"/>
    <w:tmpl w:val="B1163056"/>
    <w:lvl w:ilvl="0" w:tplc="B40CE7FC">
      <w:start w:val="1"/>
      <w:numFmt w:val="bullet"/>
      <w:pStyle w:val="Bulletlist"/>
      <w:lvlText w:val=""/>
      <w:lvlJc w:val="left"/>
      <w:pPr>
        <w:ind w:left="360" w:hanging="360"/>
      </w:pPr>
      <w:rPr>
        <w:rFonts w:ascii="Symbol" w:hAnsi="Symbol" w:hint="default"/>
        <w:color w:val="538135" w:themeColor="accent6" w:themeShade="BF"/>
        <w:lang w:val="fr-B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CA91BDD"/>
    <w:multiLevelType w:val="hybridMultilevel"/>
    <w:tmpl w:val="3C6E9B9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D2727F"/>
    <w:multiLevelType w:val="hybridMultilevel"/>
    <w:tmpl w:val="8102894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727757"/>
    <w:multiLevelType w:val="hybridMultilevel"/>
    <w:tmpl w:val="1452FA4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395E4D"/>
    <w:multiLevelType w:val="hybridMultilevel"/>
    <w:tmpl w:val="9B102712"/>
    <w:lvl w:ilvl="0" w:tplc="A704BC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7B4780"/>
    <w:multiLevelType w:val="hybridMultilevel"/>
    <w:tmpl w:val="C27A701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011A47"/>
    <w:multiLevelType w:val="hybridMultilevel"/>
    <w:tmpl w:val="E7484764"/>
    <w:lvl w:ilvl="0" w:tplc="D88A9E7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92730D"/>
    <w:multiLevelType w:val="hybridMultilevel"/>
    <w:tmpl w:val="F212302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7B7B11"/>
    <w:multiLevelType w:val="hybridMultilevel"/>
    <w:tmpl w:val="E32C9DC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CD0615"/>
    <w:multiLevelType w:val="hybridMultilevel"/>
    <w:tmpl w:val="08F01CF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A61030"/>
    <w:multiLevelType w:val="hybridMultilevel"/>
    <w:tmpl w:val="0DBE9F2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5B1E6A"/>
    <w:multiLevelType w:val="hybridMultilevel"/>
    <w:tmpl w:val="A0BAA80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727792"/>
    <w:multiLevelType w:val="hybridMultilevel"/>
    <w:tmpl w:val="D1B22CE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979543">
    <w:abstractNumId w:val="4"/>
  </w:num>
  <w:num w:numId="2" w16cid:durableId="1475877775">
    <w:abstractNumId w:val="38"/>
  </w:num>
  <w:num w:numId="3" w16cid:durableId="1202860204">
    <w:abstractNumId w:val="17"/>
  </w:num>
  <w:num w:numId="4" w16cid:durableId="1827280295">
    <w:abstractNumId w:val="3"/>
  </w:num>
  <w:num w:numId="5" w16cid:durableId="2091609857">
    <w:abstractNumId w:val="46"/>
  </w:num>
  <w:num w:numId="6" w16cid:durableId="1106728227">
    <w:abstractNumId w:val="7"/>
  </w:num>
  <w:num w:numId="7" w16cid:durableId="1545948499">
    <w:abstractNumId w:val="34"/>
  </w:num>
  <w:num w:numId="8" w16cid:durableId="1422877667">
    <w:abstractNumId w:val="43"/>
  </w:num>
  <w:num w:numId="9" w16cid:durableId="937099574">
    <w:abstractNumId w:val="29"/>
  </w:num>
  <w:num w:numId="10" w16cid:durableId="1028138089">
    <w:abstractNumId w:val="36"/>
  </w:num>
  <w:num w:numId="11" w16cid:durableId="886915295">
    <w:abstractNumId w:val="23"/>
  </w:num>
  <w:num w:numId="12" w16cid:durableId="876358578">
    <w:abstractNumId w:val="15"/>
  </w:num>
  <w:num w:numId="13" w16cid:durableId="274168549">
    <w:abstractNumId w:val="31"/>
  </w:num>
  <w:num w:numId="14" w16cid:durableId="2049183029">
    <w:abstractNumId w:val="33"/>
  </w:num>
  <w:num w:numId="15" w16cid:durableId="2041783259">
    <w:abstractNumId w:val="11"/>
  </w:num>
  <w:num w:numId="16" w16cid:durableId="1203977820">
    <w:abstractNumId w:val="24"/>
  </w:num>
  <w:num w:numId="17" w16cid:durableId="1396902700">
    <w:abstractNumId w:val="37"/>
  </w:num>
  <w:num w:numId="18" w16cid:durableId="883104508">
    <w:abstractNumId w:val="19"/>
  </w:num>
  <w:num w:numId="19" w16cid:durableId="612857453">
    <w:abstractNumId w:val="48"/>
  </w:num>
  <w:num w:numId="20" w16cid:durableId="1135679192">
    <w:abstractNumId w:val="10"/>
  </w:num>
  <w:num w:numId="21" w16cid:durableId="1215850982">
    <w:abstractNumId w:val="42"/>
  </w:num>
  <w:num w:numId="22" w16cid:durableId="1038555821">
    <w:abstractNumId w:val="45"/>
  </w:num>
  <w:num w:numId="23" w16cid:durableId="1400862558">
    <w:abstractNumId w:val="41"/>
  </w:num>
  <w:num w:numId="24" w16cid:durableId="388113660">
    <w:abstractNumId w:val="6"/>
  </w:num>
  <w:num w:numId="25" w16cid:durableId="433743196">
    <w:abstractNumId w:val="27"/>
  </w:num>
  <w:num w:numId="26" w16cid:durableId="977494904">
    <w:abstractNumId w:val="21"/>
  </w:num>
  <w:num w:numId="27" w16cid:durableId="569996697">
    <w:abstractNumId w:val="32"/>
  </w:num>
  <w:num w:numId="28" w16cid:durableId="153952905">
    <w:abstractNumId w:val="1"/>
  </w:num>
  <w:num w:numId="29" w16cid:durableId="1712652752">
    <w:abstractNumId w:val="0"/>
  </w:num>
  <w:num w:numId="30" w16cid:durableId="2030832943">
    <w:abstractNumId w:val="2"/>
  </w:num>
  <w:num w:numId="31" w16cid:durableId="127019605">
    <w:abstractNumId w:val="40"/>
  </w:num>
  <w:num w:numId="32" w16cid:durableId="1078361740">
    <w:abstractNumId w:val="8"/>
  </w:num>
  <w:num w:numId="33" w16cid:durableId="1251039154">
    <w:abstractNumId w:val="16"/>
  </w:num>
  <w:num w:numId="34" w16cid:durableId="1747341533">
    <w:abstractNumId w:val="44"/>
  </w:num>
  <w:num w:numId="35" w16cid:durableId="1944071036">
    <w:abstractNumId w:val="5"/>
  </w:num>
  <w:num w:numId="36" w16cid:durableId="636182699">
    <w:abstractNumId w:val="13"/>
  </w:num>
  <w:num w:numId="37" w16cid:durableId="1701084353">
    <w:abstractNumId w:val="39"/>
  </w:num>
  <w:num w:numId="38" w16cid:durableId="1969969695">
    <w:abstractNumId w:val="28"/>
  </w:num>
  <w:num w:numId="39" w16cid:durableId="1450511214">
    <w:abstractNumId w:val="14"/>
  </w:num>
  <w:num w:numId="40" w16cid:durableId="2109763527">
    <w:abstractNumId w:val="26"/>
  </w:num>
  <w:num w:numId="41" w16cid:durableId="665548247">
    <w:abstractNumId w:val="20"/>
  </w:num>
  <w:num w:numId="42" w16cid:durableId="1240290908">
    <w:abstractNumId w:val="47"/>
  </w:num>
  <w:num w:numId="43" w16cid:durableId="438183411">
    <w:abstractNumId w:val="22"/>
  </w:num>
  <w:num w:numId="44" w16cid:durableId="980693446">
    <w:abstractNumId w:val="9"/>
  </w:num>
  <w:num w:numId="45" w16cid:durableId="36247255">
    <w:abstractNumId w:val="12"/>
  </w:num>
  <w:num w:numId="46" w16cid:durableId="1319118077">
    <w:abstractNumId w:val="18"/>
  </w:num>
  <w:num w:numId="47" w16cid:durableId="1624775654">
    <w:abstractNumId w:val="49"/>
  </w:num>
  <w:num w:numId="48" w16cid:durableId="1483231461">
    <w:abstractNumId w:val="25"/>
  </w:num>
  <w:num w:numId="49" w16cid:durableId="1061750833">
    <w:abstractNumId w:val="35"/>
  </w:num>
  <w:num w:numId="50" w16cid:durableId="213289627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69C"/>
    <w:rsid w:val="00007764"/>
    <w:rsid w:val="000206C4"/>
    <w:rsid w:val="000207C1"/>
    <w:rsid w:val="000221FE"/>
    <w:rsid w:val="00036D7A"/>
    <w:rsid w:val="00055DC3"/>
    <w:rsid w:val="0006078A"/>
    <w:rsid w:val="00073A12"/>
    <w:rsid w:val="00076B3C"/>
    <w:rsid w:val="00080BD0"/>
    <w:rsid w:val="00093B50"/>
    <w:rsid w:val="000A7627"/>
    <w:rsid w:val="000D4A38"/>
    <w:rsid w:val="000E58ED"/>
    <w:rsid w:val="000F58E9"/>
    <w:rsid w:val="0010369E"/>
    <w:rsid w:val="00120558"/>
    <w:rsid w:val="001449FA"/>
    <w:rsid w:val="00162279"/>
    <w:rsid w:val="00195047"/>
    <w:rsid w:val="002035CA"/>
    <w:rsid w:val="00205093"/>
    <w:rsid w:val="002107E3"/>
    <w:rsid w:val="00213ECD"/>
    <w:rsid w:val="00231E73"/>
    <w:rsid w:val="0024348B"/>
    <w:rsid w:val="002505FE"/>
    <w:rsid w:val="002530D0"/>
    <w:rsid w:val="00260B74"/>
    <w:rsid w:val="00263CC0"/>
    <w:rsid w:val="00291191"/>
    <w:rsid w:val="00293CF1"/>
    <w:rsid w:val="002A0281"/>
    <w:rsid w:val="002A34D9"/>
    <w:rsid w:val="002A4ABF"/>
    <w:rsid w:val="002B28C9"/>
    <w:rsid w:val="002B2B4E"/>
    <w:rsid w:val="002D29A8"/>
    <w:rsid w:val="002E06B2"/>
    <w:rsid w:val="00307AAF"/>
    <w:rsid w:val="003110C9"/>
    <w:rsid w:val="00314CEA"/>
    <w:rsid w:val="003211D8"/>
    <w:rsid w:val="003245A4"/>
    <w:rsid w:val="00336513"/>
    <w:rsid w:val="0035441E"/>
    <w:rsid w:val="003608F5"/>
    <w:rsid w:val="00375DF6"/>
    <w:rsid w:val="003A2FB7"/>
    <w:rsid w:val="003A2FD9"/>
    <w:rsid w:val="003A3CAF"/>
    <w:rsid w:val="003B4E45"/>
    <w:rsid w:val="003B59FD"/>
    <w:rsid w:val="003B6024"/>
    <w:rsid w:val="003E3F2F"/>
    <w:rsid w:val="003F6C70"/>
    <w:rsid w:val="0040770A"/>
    <w:rsid w:val="00413948"/>
    <w:rsid w:val="00417BC5"/>
    <w:rsid w:val="004262C4"/>
    <w:rsid w:val="004425B1"/>
    <w:rsid w:val="00450F92"/>
    <w:rsid w:val="00454CE3"/>
    <w:rsid w:val="00471AD6"/>
    <w:rsid w:val="004B1480"/>
    <w:rsid w:val="004B47A2"/>
    <w:rsid w:val="004B59D0"/>
    <w:rsid w:val="004E3A0D"/>
    <w:rsid w:val="004F5292"/>
    <w:rsid w:val="00507816"/>
    <w:rsid w:val="0055452D"/>
    <w:rsid w:val="00557F55"/>
    <w:rsid w:val="0058695A"/>
    <w:rsid w:val="00591666"/>
    <w:rsid w:val="0059620B"/>
    <w:rsid w:val="005B7E04"/>
    <w:rsid w:val="005C137E"/>
    <w:rsid w:val="005C5AB2"/>
    <w:rsid w:val="005D2307"/>
    <w:rsid w:val="005D2EFF"/>
    <w:rsid w:val="005F6C4D"/>
    <w:rsid w:val="006039B3"/>
    <w:rsid w:val="006068B2"/>
    <w:rsid w:val="0061741B"/>
    <w:rsid w:val="00633A76"/>
    <w:rsid w:val="00641B19"/>
    <w:rsid w:val="00656453"/>
    <w:rsid w:val="00657FEA"/>
    <w:rsid w:val="006631FC"/>
    <w:rsid w:val="006752B0"/>
    <w:rsid w:val="0068369C"/>
    <w:rsid w:val="00687C62"/>
    <w:rsid w:val="00694790"/>
    <w:rsid w:val="00696D34"/>
    <w:rsid w:val="006B06BE"/>
    <w:rsid w:val="006B4D6D"/>
    <w:rsid w:val="006E5003"/>
    <w:rsid w:val="006E5D1B"/>
    <w:rsid w:val="00701338"/>
    <w:rsid w:val="007104C8"/>
    <w:rsid w:val="00716C3D"/>
    <w:rsid w:val="00730DF0"/>
    <w:rsid w:val="00735DD1"/>
    <w:rsid w:val="00740642"/>
    <w:rsid w:val="0074327F"/>
    <w:rsid w:val="00747E35"/>
    <w:rsid w:val="0075450C"/>
    <w:rsid w:val="007A33C5"/>
    <w:rsid w:val="007B651C"/>
    <w:rsid w:val="007C33B6"/>
    <w:rsid w:val="007C3538"/>
    <w:rsid w:val="008002CF"/>
    <w:rsid w:val="00804B27"/>
    <w:rsid w:val="00811F5F"/>
    <w:rsid w:val="00814762"/>
    <w:rsid w:val="00835173"/>
    <w:rsid w:val="00850DCB"/>
    <w:rsid w:val="00854F18"/>
    <w:rsid w:val="00864AC1"/>
    <w:rsid w:val="008765D9"/>
    <w:rsid w:val="0088651C"/>
    <w:rsid w:val="00895FA2"/>
    <w:rsid w:val="008A5301"/>
    <w:rsid w:val="008A7028"/>
    <w:rsid w:val="008B52F5"/>
    <w:rsid w:val="008C03F8"/>
    <w:rsid w:val="008C6E5C"/>
    <w:rsid w:val="008C75E8"/>
    <w:rsid w:val="008D2C67"/>
    <w:rsid w:val="008D3443"/>
    <w:rsid w:val="008E025B"/>
    <w:rsid w:val="00903B49"/>
    <w:rsid w:val="00917C76"/>
    <w:rsid w:val="009242E7"/>
    <w:rsid w:val="00952086"/>
    <w:rsid w:val="00967340"/>
    <w:rsid w:val="00980AE8"/>
    <w:rsid w:val="00996654"/>
    <w:rsid w:val="009A7BF4"/>
    <w:rsid w:val="009B4165"/>
    <w:rsid w:val="009B6453"/>
    <w:rsid w:val="009C0F2A"/>
    <w:rsid w:val="009C1E11"/>
    <w:rsid w:val="009C60BF"/>
    <w:rsid w:val="009D2D8B"/>
    <w:rsid w:val="009E6E23"/>
    <w:rsid w:val="00A002A4"/>
    <w:rsid w:val="00A04AEE"/>
    <w:rsid w:val="00A20C3B"/>
    <w:rsid w:val="00A21EF2"/>
    <w:rsid w:val="00A2787D"/>
    <w:rsid w:val="00A43EDC"/>
    <w:rsid w:val="00A46E81"/>
    <w:rsid w:val="00A506A6"/>
    <w:rsid w:val="00A56029"/>
    <w:rsid w:val="00A632A7"/>
    <w:rsid w:val="00A719DF"/>
    <w:rsid w:val="00A77E1A"/>
    <w:rsid w:val="00A82E39"/>
    <w:rsid w:val="00A864CF"/>
    <w:rsid w:val="00A8689B"/>
    <w:rsid w:val="00AB6AF7"/>
    <w:rsid w:val="00AC02FF"/>
    <w:rsid w:val="00AC4762"/>
    <w:rsid w:val="00AD0769"/>
    <w:rsid w:val="00B13DC0"/>
    <w:rsid w:val="00B30A8A"/>
    <w:rsid w:val="00B31BE5"/>
    <w:rsid w:val="00B531FE"/>
    <w:rsid w:val="00B752FF"/>
    <w:rsid w:val="00BB2177"/>
    <w:rsid w:val="00BB6A31"/>
    <w:rsid w:val="00BB6E35"/>
    <w:rsid w:val="00BE479B"/>
    <w:rsid w:val="00BE6208"/>
    <w:rsid w:val="00BF567F"/>
    <w:rsid w:val="00C01CF9"/>
    <w:rsid w:val="00C24541"/>
    <w:rsid w:val="00C72CA9"/>
    <w:rsid w:val="00C83802"/>
    <w:rsid w:val="00C87E85"/>
    <w:rsid w:val="00C964E5"/>
    <w:rsid w:val="00CA3C1D"/>
    <w:rsid w:val="00CD20E0"/>
    <w:rsid w:val="00CE3286"/>
    <w:rsid w:val="00CF1619"/>
    <w:rsid w:val="00D06472"/>
    <w:rsid w:val="00D25935"/>
    <w:rsid w:val="00D30CC9"/>
    <w:rsid w:val="00D320F2"/>
    <w:rsid w:val="00D4419D"/>
    <w:rsid w:val="00D47684"/>
    <w:rsid w:val="00D57503"/>
    <w:rsid w:val="00D648C7"/>
    <w:rsid w:val="00D94EB8"/>
    <w:rsid w:val="00DC670A"/>
    <w:rsid w:val="00DD73E0"/>
    <w:rsid w:val="00DE0021"/>
    <w:rsid w:val="00E15B93"/>
    <w:rsid w:val="00E304BB"/>
    <w:rsid w:val="00E32EBA"/>
    <w:rsid w:val="00E44F54"/>
    <w:rsid w:val="00E47C6C"/>
    <w:rsid w:val="00E528FD"/>
    <w:rsid w:val="00E62812"/>
    <w:rsid w:val="00E71942"/>
    <w:rsid w:val="00E858B1"/>
    <w:rsid w:val="00EA69BD"/>
    <w:rsid w:val="00EB4145"/>
    <w:rsid w:val="00EC4012"/>
    <w:rsid w:val="00ED293D"/>
    <w:rsid w:val="00ED5622"/>
    <w:rsid w:val="00EE7C30"/>
    <w:rsid w:val="00F00A53"/>
    <w:rsid w:val="00F0691A"/>
    <w:rsid w:val="00F25F77"/>
    <w:rsid w:val="00F3608C"/>
    <w:rsid w:val="00F42A4D"/>
    <w:rsid w:val="00F43C4E"/>
    <w:rsid w:val="00F71000"/>
    <w:rsid w:val="00F75840"/>
    <w:rsid w:val="00F82E76"/>
    <w:rsid w:val="00F8429D"/>
    <w:rsid w:val="00F844C3"/>
    <w:rsid w:val="00F93473"/>
    <w:rsid w:val="00FA60D2"/>
    <w:rsid w:val="00FB53A6"/>
    <w:rsid w:val="00FC050D"/>
    <w:rsid w:val="00FD1E5D"/>
    <w:rsid w:val="00FD3900"/>
    <w:rsid w:val="00FD7369"/>
    <w:rsid w:val="00FE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69F7F"/>
  <w15:chartTrackingRefBased/>
  <w15:docId w15:val="{5C5CB230-3639-4288-B587-392E9BE8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077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A34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A34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B7E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2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2D8B"/>
  </w:style>
  <w:style w:type="paragraph" w:styleId="Pieddepage">
    <w:name w:val="footer"/>
    <w:basedOn w:val="Normal"/>
    <w:link w:val="PieddepageCar"/>
    <w:uiPriority w:val="99"/>
    <w:unhideWhenUsed/>
    <w:rsid w:val="009D2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2D8B"/>
  </w:style>
  <w:style w:type="character" w:styleId="Accentuationintense">
    <w:name w:val="Intense Emphasis"/>
    <w:basedOn w:val="Policepardfaut"/>
    <w:uiPriority w:val="21"/>
    <w:qFormat/>
    <w:rsid w:val="002A34D9"/>
    <w:rPr>
      <w:i/>
      <w:iCs/>
      <w:color w:val="5B9BD5" w:themeColor="accent1"/>
    </w:rPr>
  </w:style>
  <w:style w:type="character" w:customStyle="1" w:styleId="Titre2Car">
    <w:name w:val="Titre 2 Car"/>
    <w:basedOn w:val="Policepardfaut"/>
    <w:link w:val="Titre2"/>
    <w:uiPriority w:val="9"/>
    <w:rsid w:val="002A34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A34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A34D9"/>
    <w:pPr>
      <w:ind w:left="720"/>
      <w:contextualSpacing/>
    </w:pPr>
  </w:style>
  <w:style w:type="character" w:styleId="Lienhypertexte">
    <w:name w:val="Hyperlink"/>
    <w:uiPriority w:val="99"/>
    <w:unhideWhenUsed/>
    <w:rsid w:val="007B651C"/>
    <w:rPr>
      <w:color w:val="0563C1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0369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0369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0369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36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369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3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69E"/>
    <w:rPr>
      <w:rFonts w:ascii="Segoe UI" w:hAnsi="Segoe UI" w:cs="Segoe UI"/>
      <w:sz w:val="18"/>
      <w:szCs w:val="18"/>
    </w:rPr>
  </w:style>
  <w:style w:type="character" w:styleId="Accentuation">
    <w:name w:val="Emphasis"/>
    <w:basedOn w:val="Policepardfaut"/>
    <w:uiPriority w:val="20"/>
    <w:qFormat/>
    <w:rsid w:val="0010369E"/>
    <w:rPr>
      <w:b/>
      <w:bCs/>
      <w:i w:val="0"/>
      <w:iCs w:val="0"/>
    </w:rPr>
  </w:style>
  <w:style w:type="paragraph" w:customStyle="1" w:styleId="Bulletlist">
    <w:name w:val="Bullet list"/>
    <w:basedOn w:val="Paragraphedeliste"/>
    <w:link w:val="BulletlistChar"/>
    <w:qFormat/>
    <w:rsid w:val="00F93473"/>
    <w:pPr>
      <w:numPr>
        <w:numId w:val="17"/>
      </w:numPr>
      <w:spacing w:after="0" w:line="276" w:lineRule="auto"/>
    </w:pPr>
    <w:rPr>
      <w:lang w:val="nl-BE"/>
    </w:rPr>
  </w:style>
  <w:style w:type="character" w:customStyle="1" w:styleId="BulletlistChar">
    <w:name w:val="Bullet list Char"/>
    <w:basedOn w:val="Policepardfaut"/>
    <w:link w:val="Bulletlist"/>
    <w:rsid w:val="00F93473"/>
    <w:rPr>
      <w:lang w:val="nl-BE"/>
    </w:rPr>
  </w:style>
  <w:style w:type="character" w:customStyle="1" w:styleId="Titre4Car">
    <w:name w:val="Titre 4 Car"/>
    <w:basedOn w:val="Policepardfaut"/>
    <w:link w:val="Titre4"/>
    <w:uiPriority w:val="9"/>
    <w:rsid w:val="005B7E0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Grilledutableau">
    <w:name w:val="Table Grid"/>
    <w:basedOn w:val="TableauNormal"/>
    <w:uiPriority w:val="39"/>
    <w:rsid w:val="00B53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4077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suivivisit">
    <w:name w:val="FollowedHyperlink"/>
    <w:basedOn w:val="Policepardfaut"/>
    <w:uiPriority w:val="99"/>
    <w:semiHidden/>
    <w:unhideWhenUsed/>
    <w:rsid w:val="00FD7369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2505FE"/>
    <w:pPr>
      <w:spacing w:after="0" w:line="240" w:lineRule="auto"/>
    </w:pPr>
  </w:style>
  <w:style w:type="character" w:customStyle="1" w:styleId="s1">
    <w:name w:val="s1"/>
    <w:basedOn w:val="Policepardfaut"/>
    <w:rsid w:val="00694790"/>
  </w:style>
  <w:style w:type="paragraph" w:customStyle="1" w:styleId="Default">
    <w:name w:val="Default"/>
    <w:rsid w:val="004E3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3CA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A3CAF"/>
    <w:rPr>
      <w:i/>
      <w:iCs/>
      <w:color w:val="5B9BD5" w:themeColor="accent1"/>
    </w:rPr>
  </w:style>
  <w:style w:type="character" w:styleId="Textedelespacerserv">
    <w:name w:val="Placeholder Text"/>
    <w:basedOn w:val="Policepardfaut"/>
    <w:uiPriority w:val="99"/>
    <w:semiHidden/>
    <w:rsid w:val="00263C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ign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hop.ngi.be/fr/conditions-de-vent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8F38B7BDADE4C78A1F79A15D88B7A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5C8B8A-B13E-45D6-B57C-0ADD567D661D}"/>
      </w:docPartPr>
      <w:docPartBody>
        <w:p w:rsidR="002E54BE" w:rsidRDefault="0057075D" w:rsidP="0057075D">
          <w:pPr>
            <w:pStyle w:val="88F38B7BDADE4C78A1F79A15D88B7AA55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276D138CD134E29AB61D36EAAB0BD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87C172-1487-4949-8E6E-D675121EDB20}"/>
      </w:docPartPr>
      <w:docPartBody>
        <w:p w:rsidR="002E54BE" w:rsidRDefault="0057075D" w:rsidP="0057075D">
          <w:pPr>
            <w:pStyle w:val="7276D138CD134E29AB61D36EAAB0BD905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259221D14EB4A598E67D08BAB13C4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97CCF2-5573-485D-B782-F542011A0E18}"/>
      </w:docPartPr>
      <w:docPartBody>
        <w:p w:rsidR="002E54BE" w:rsidRDefault="0057075D" w:rsidP="0057075D">
          <w:pPr>
            <w:pStyle w:val="5259221D14EB4A598E67D08BAB13C4255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1FBD25C7BD0466685215D7E37982D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DE3FC9-9F69-4948-BEA3-5E77FD6B514C}"/>
      </w:docPartPr>
      <w:docPartBody>
        <w:p w:rsidR="002E54BE" w:rsidRDefault="0057075D" w:rsidP="0057075D">
          <w:pPr>
            <w:pStyle w:val="51FBD25C7BD0466685215D7E37982D885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51379D8E2E64183A110E3EBD8BE89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52F3F8-E931-4320-B6A5-5369BB361500}"/>
      </w:docPartPr>
      <w:docPartBody>
        <w:p w:rsidR="002E54BE" w:rsidRDefault="0057075D" w:rsidP="0057075D">
          <w:pPr>
            <w:pStyle w:val="451379D8E2E64183A110E3EBD8BE89B25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FB93622169648B4B6C724572A792D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641753-ED80-41F2-BCC1-927AD31DCB13}"/>
      </w:docPartPr>
      <w:docPartBody>
        <w:p w:rsidR="002E54BE" w:rsidRDefault="0057075D" w:rsidP="0057075D">
          <w:pPr>
            <w:pStyle w:val="FFB93622169648B4B6C724572A792D205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344E00FBD2642FC9ECAB86FD4D960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E4986C-95B9-4D09-88A3-1D64E864F793}"/>
      </w:docPartPr>
      <w:docPartBody>
        <w:p w:rsidR="002E54BE" w:rsidRDefault="0057075D" w:rsidP="0057075D">
          <w:pPr>
            <w:pStyle w:val="7344E00FBD2642FC9ECAB86FD4D9603F5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67617BFB18141F680E0D0D644128E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C8F6D5-67C2-4BFE-A764-9293DF7B1E59}"/>
      </w:docPartPr>
      <w:docPartBody>
        <w:p w:rsidR="002E54BE" w:rsidRDefault="0057075D" w:rsidP="0057075D">
          <w:pPr>
            <w:pStyle w:val="267617BFB18141F680E0D0D644128EE65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05140C3A369417EACFA27CC2BDA5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0BC4A-63EB-4F7E-A3FB-F739ECCE8BC9}"/>
      </w:docPartPr>
      <w:docPartBody>
        <w:p w:rsidR="00B04A16" w:rsidRDefault="00B00C83" w:rsidP="00B00C83">
          <w:pPr>
            <w:pStyle w:val="005140C3A369417EACFA27CC2BDA5309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15C9FF050364D3DBD5D9EE4AFF39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13C0A-488E-4EC5-B3EB-FE61B3DCB4D1}"/>
      </w:docPartPr>
      <w:docPartBody>
        <w:p w:rsidR="00B04A16" w:rsidRDefault="00B00C83" w:rsidP="00B00C83">
          <w:pPr>
            <w:pStyle w:val="B15C9FF050364D3DBD5D9EE4AFF3946A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B403A7A66324F5D8FFBEA56D3143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828F0-CBEC-4138-89FB-BE1AB438EBC5}"/>
      </w:docPartPr>
      <w:docPartBody>
        <w:p w:rsidR="00B04A16" w:rsidRDefault="00B00C83" w:rsidP="00B00C83">
          <w:pPr>
            <w:pStyle w:val="1B403A7A66324F5D8FFBEA56D31433C9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272C8E1D45F4725AB34CBDCFACEE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D8510-BBF2-48A7-86D2-2C1B23C72B8E}"/>
      </w:docPartPr>
      <w:docPartBody>
        <w:p w:rsidR="00B04A16" w:rsidRDefault="00B00C83" w:rsidP="00B00C83">
          <w:pPr>
            <w:pStyle w:val="D272C8E1D45F4725AB34CBDCFACEE071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D73D41EAB7846BC8B304DE461271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D870A-E85F-4ED2-BA8D-9B8E0DA13AF5}"/>
      </w:docPartPr>
      <w:docPartBody>
        <w:p w:rsidR="00B04A16" w:rsidRDefault="00B00C83" w:rsidP="00B00C83">
          <w:pPr>
            <w:pStyle w:val="AD73D41EAB7846BC8B304DE461271422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E9CDFA5F0B14741A48D9B76C637D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3C97A-25FB-47FA-AD7D-B2BEFC129489}"/>
      </w:docPartPr>
      <w:docPartBody>
        <w:p w:rsidR="00B04A16" w:rsidRDefault="00B00C83" w:rsidP="00B00C83">
          <w:pPr>
            <w:pStyle w:val="2E9CDFA5F0B14741A48D9B76C637D67F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A3B585838D34B05B0D744BA6BC5F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265D2-6E56-48E9-BCB7-D7A1317C9AEE}"/>
      </w:docPartPr>
      <w:docPartBody>
        <w:p w:rsidR="00B04A16" w:rsidRDefault="00B00C83" w:rsidP="00B00C83">
          <w:pPr>
            <w:pStyle w:val="9A3B585838D34B05B0D744BA6BC5F1F3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EBD0B310FD9494FA52F412A9BEA45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B33D8E-2CF0-4456-B9F1-44982F416B34}"/>
      </w:docPartPr>
      <w:docPartBody>
        <w:p w:rsidR="002C394C" w:rsidRDefault="001717C7" w:rsidP="001717C7">
          <w:pPr>
            <w:pStyle w:val="1EBD0B310FD9494FA52F412A9BEA45BC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084B19D106E466880D4BB15E82A4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0A8D44-2605-45D1-84CC-D2307FF3E069}"/>
      </w:docPartPr>
      <w:docPartBody>
        <w:p w:rsidR="002C394C" w:rsidRDefault="001717C7" w:rsidP="001717C7">
          <w:pPr>
            <w:pStyle w:val="7084B19D106E466880D4BB15E82A41F7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26B9FF0860A4222BEA81FEF5D1CB4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A27533-5C89-495C-B844-0DB404336938}"/>
      </w:docPartPr>
      <w:docPartBody>
        <w:p w:rsidR="00D6491B" w:rsidRDefault="002C394C" w:rsidP="002C394C">
          <w:pPr>
            <w:pStyle w:val="726B9FF0860A4222BEA81FEF5D1CB4FA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D1C3E9494534C0790FF5DFD5C369F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C57C6A-F7BB-469B-875F-9D6A351ED4C0}"/>
      </w:docPartPr>
      <w:docPartBody>
        <w:p w:rsidR="00D6491B" w:rsidRDefault="002C394C" w:rsidP="002C394C">
          <w:pPr>
            <w:pStyle w:val="5D1C3E9494534C0790FF5DFD5C369FE6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3DEBF8D32CC4A7D8D163BFCE91327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D1905E-CF9B-4DFA-A40C-F78B7107B1D1}"/>
      </w:docPartPr>
      <w:docPartBody>
        <w:p w:rsidR="00D6491B" w:rsidRDefault="002C394C" w:rsidP="002C394C">
          <w:pPr>
            <w:pStyle w:val="F3DEBF8D32CC4A7D8D163BFCE9132704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7ABD74876234187AEF926289629E2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46FF5F-E2E0-4F5E-9E02-377CEFFB3323}"/>
      </w:docPartPr>
      <w:docPartBody>
        <w:p w:rsidR="00D6491B" w:rsidRDefault="002C394C" w:rsidP="002C394C">
          <w:pPr>
            <w:pStyle w:val="B7ABD74876234187AEF926289629E2FB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B839D7A8ACF4069923786BA0CB451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D62C3B-2712-4E25-8FCF-A7F786359E71}"/>
      </w:docPartPr>
      <w:docPartBody>
        <w:p w:rsidR="00D6491B" w:rsidRDefault="002C394C" w:rsidP="002C394C">
          <w:pPr>
            <w:pStyle w:val="9B839D7A8ACF4069923786BA0CB45162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E06A74C963F4AACB4E6FECC10A4E5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BD65B1-80F6-4423-A11A-6A1D3AB0A608}"/>
      </w:docPartPr>
      <w:docPartBody>
        <w:p w:rsidR="00D6491B" w:rsidRDefault="002C394C" w:rsidP="002C394C">
          <w:pPr>
            <w:pStyle w:val="0E06A74C963F4AACB4E6FECC10A4E5F4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FE365865DE24588AC7FCCCBBECE4B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9BB684-CF7B-4B91-A797-DE4CCC7053D4}"/>
      </w:docPartPr>
      <w:docPartBody>
        <w:p w:rsidR="00D6491B" w:rsidRDefault="002C394C" w:rsidP="002C394C">
          <w:pPr>
            <w:pStyle w:val="4FE365865DE24588AC7FCCCBBECE4BAE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B9416E178154E28867484ED06D697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804995-E1A3-491B-8920-6E17802B3D2E}"/>
      </w:docPartPr>
      <w:docPartBody>
        <w:p w:rsidR="00D6491B" w:rsidRDefault="002C394C" w:rsidP="002C394C">
          <w:pPr>
            <w:pStyle w:val="EB9416E178154E28867484ED06D6971E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52F5BD78BFA4A88BF89D21F022B03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58068A-B4EE-4FE1-A4A7-165C84A4817C}"/>
      </w:docPartPr>
      <w:docPartBody>
        <w:p w:rsidR="00D6491B" w:rsidRDefault="002C394C" w:rsidP="002C394C">
          <w:pPr>
            <w:pStyle w:val="B52F5BD78BFA4A88BF89D21F022B035C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FAC9E95D5044278A19B603C8C439C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14A899-160F-4464-899A-E1570270B22D}"/>
      </w:docPartPr>
      <w:docPartBody>
        <w:p w:rsidR="00D6491B" w:rsidRDefault="002C394C" w:rsidP="002C394C">
          <w:pPr>
            <w:pStyle w:val="9FAC9E95D5044278A19B603C8C439CAD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FAAFF7D1E9F44D7BD2D5335DB3277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85178C-AF15-40D2-9F68-80332D26C818}"/>
      </w:docPartPr>
      <w:docPartBody>
        <w:p w:rsidR="000B2814" w:rsidRDefault="00530F70" w:rsidP="00530F70">
          <w:pPr>
            <w:pStyle w:val="4FAAFF7D1E9F44D7BD2D5335DB327746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7C4C39E3C544068A8AE02D3AD33B7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94D4DC-E386-4E80-AABC-BADAC14B595D}"/>
      </w:docPartPr>
      <w:docPartBody>
        <w:p w:rsidR="000B2814" w:rsidRDefault="00530F70" w:rsidP="00530F70">
          <w:pPr>
            <w:pStyle w:val="B7C4C39E3C544068A8AE02D3AD33B701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AC3FC5A9557482F8F73BDC126C26C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0B14BA-41D2-4BDC-B8BD-C6DA54AA2530}"/>
      </w:docPartPr>
      <w:docPartBody>
        <w:p w:rsidR="003A699C" w:rsidRDefault="00F47E97" w:rsidP="00F47E97">
          <w:pPr>
            <w:pStyle w:val="0AC3FC5A9557482F8F73BDC126C26CA8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73CB6D21E0D459CB0770A5C68B669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494609-9131-4D59-A892-4C9CB5A2AAB2}"/>
      </w:docPartPr>
      <w:docPartBody>
        <w:p w:rsidR="003A699C" w:rsidRDefault="00F47E97" w:rsidP="00F47E97">
          <w:pPr>
            <w:pStyle w:val="073CB6D21E0D459CB0770A5C68B669BD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D4B25DDCBCF4F70B811D5949FB36C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5873AE-96E7-4524-BF2B-307CCFBEF7F4}"/>
      </w:docPartPr>
      <w:docPartBody>
        <w:p w:rsidR="003A699C" w:rsidRDefault="00F47E97" w:rsidP="00F47E97">
          <w:pPr>
            <w:pStyle w:val="8D4B25DDCBCF4F70B811D5949FB36CBF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F6F657EAA254FB39D04F46C561B8F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7C5D32-AE32-47B9-8520-EF7EF3497333}"/>
      </w:docPartPr>
      <w:docPartBody>
        <w:p w:rsidR="003A699C" w:rsidRDefault="00F47E97" w:rsidP="00F47E97">
          <w:pPr>
            <w:pStyle w:val="BF6F657EAA254FB39D04F46C561B8FC5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40372C9E89B426B91EAF154CCA353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022C5B-5A66-426C-B699-A20E8A3CFF45}"/>
      </w:docPartPr>
      <w:docPartBody>
        <w:p w:rsidR="003A699C" w:rsidRDefault="00F47E97" w:rsidP="00F47E97">
          <w:pPr>
            <w:pStyle w:val="540372C9E89B426B91EAF154CCA3535B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4BAAEB474F34C509ABB64F5F2D32C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8A60F2-1E55-447F-BC1C-67CF057D3656}"/>
      </w:docPartPr>
      <w:docPartBody>
        <w:p w:rsidR="003A699C" w:rsidRDefault="00F47E97" w:rsidP="00F47E97">
          <w:pPr>
            <w:pStyle w:val="34BAAEB474F34C509ABB64F5F2D32CD5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53CFA6FA7204453A25A6E2E873389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B693BC-C0B9-43B9-9154-B03753DA9D9D}"/>
      </w:docPartPr>
      <w:docPartBody>
        <w:p w:rsidR="003A699C" w:rsidRDefault="00F47E97" w:rsidP="00F47E97">
          <w:pPr>
            <w:pStyle w:val="253CFA6FA7204453A25A6E2E87338950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170B2D644714E95ACD92AD6974B07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074F8E-AB57-44E6-B591-69A5C495C6DC}"/>
      </w:docPartPr>
      <w:docPartBody>
        <w:p w:rsidR="003A699C" w:rsidRDefault="00F47E97" w:rsidP="00F47E97">
          <w:pPr>
            <w:pStyle w:val="B170B2D644714E95ACD92AD6974B0775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F6F"/>
    <w:rsid w:val="000B2814"/>
    <w:rsid w:val="001717C7"/>
    <w:rsid w:val="002C394C"/>
    <w:rsid w:val="002E54BE"/>
    <w:rsid w:val="003A699C"/>
    <w:rsid w:val="003D55F5"/>
    <w:rsid w:val="00530F70"/>
    <w:rsid w:val="0057075D"/>
    <w:rsid w:val="006C3224"/>
    <w:rsid w:val="00B00C83"/>
    <w:rsid w:val="00B04A16"/>
    <w:rsid w:val="00B82F6F"/>
    <w:rsid w:val="00D6491B"/>
    <w:rsid w:val="00F47E97"/>
    <w:rsid w:val="00F82E76"/>
    <w:rsid w:val="00F8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47E97"/>
    <w:rPr>
      <w:color w:val="808080"/>
    </w:rPr>
  </w:style>
  <w:style w:type="paragraph" w:customStyle="1" w:styleId="4FAAFF7D1E9F44D7BD2D5335DB327746">
    <w:name w:val="4FAAFF7D1E9F44D7BD2D5335DB327746"/>
    <w:rsid w:val="00530F70"/>
  </w:style>
  <w:style w:type="paragraph" w:customStyle="1" w:styleId="B7C4C39E3C544068A8AE02D3AD33B701">
    <w:name w:val="B7C4C39E3C544068A8AE02D3AD33B701"/>
    <w:rsid w:val="00530F70"/>
  </w:style>
  <w:style w:type="paragraph" w:customStyle="1" w:styleId="88F38B7BDADE4C78A1F79A15D88B7AA55">
    <w:name w:val="88F38B7BDADE4C78A1F79A15D88B7AA55"/>
    <w:rsid w:val="0057075D"/>
    <w:rPr>
      <w:rFonts w:eastAsiaTheme="minorHAnsi"/>
      <w:lang w:eastAsia="en-US"/>
    </w:rPr>
  </w:style>
  <w:style w:type="paragraph" w:customStyle="1" w:styleId="7276D138CD134E29AB61D36EAAB0BD905">
    <w:name w:val="7276D138CD134E29AB61D36EAAB0BD905"/>
    <w:rsid w:val="0057075D"/>
    <w:rPr>
      <w:rFonts w:eastAsiaTheme="minorHAnsi"/>
      <w:lang w:eastAsia="en-US"/>
    </w:rPr>
  </w:style>
  <w:style w:type="paragraph" w:customStyle="1" w:styleId="5259221D14EB4A598E67D08BAB13C4255">
    <w:name w:val="5259221D14EB4A598E67D08BAB13C4255"/>
    <w:rsid w:val="0057075D"/>
    <w:rPr>
      <w:rFonts w:eastAsiaTheme="minorHAnsi"/>
      <w:lang w:eastAsia="en-US"/>
    </w:rPr>
  </w:style>
  <w:style w:type="paragraph" w:customStyle="1" w:styleId="51FBD25C7BD0466685215D7E37982D885">
    <w:name w:val="51FBD25C7BD0466685215D7E37982D885"/>
    <w:rsid w:val="0057075D"/>
    <w:rPr>
      <w:rFonts w:eastAsiaTheme="minorHAnsi"/>
      <w:lang w:eastAsia="en-US"/>
    </w:rPr>
  </w:style>
  <w:style w:type="paragraph" w:customStyle="1" w:styleId="E457B7FDEDE84381BF1E59319A2328A05">
    <w:name w:val="E457B7FDEDE84381BF1E59319A2328A05"/>
    <w:rsid w:val="0057075D"/>
    <w:rPr>
      <w:rFonts w:eastAsiaTheme="minorHAnsi"/>
      <w:lang w:eastAsia="en-US"/>
    </w:rPr>
  </w:style>
  <w:style w:type="paragraph" w:customStyle="1" w:styleId="451379D8E2E64183A110E3EBD8BE89B25">
    <w:name w:val="451379D8E2E64183A110E3EBD8BE89B25"/>
    <w:rsid w:val="0057075D"/>
    <w:rPr>
      <w:rFonts w:eastAsiaTheme="minorHAnsi"/>
      <w:lang w:eastAsia="en-US"/>
    </w:rPr>
  </w:style>
  <w:style w:type="paragraph" w:customStyle="1" w:styleId="FFB93622169648B4B6C724572A792D205">
    <w:name w:val="FFB93622169648B4B6C724572A792D205"/>
    <w:rsid w:val="0057075D"/>
    <w:rPr>
      <w:rFonts w:eastAsiaTheme="minorHAnsi"/>
      <w:lang w:eastAsia="en-US"/>
    </w:rPr>
  </w:style>
  <w:style w:type="paragraph" w:customStyle="1" w:styleId="7344E00FBD2642FC9ECAB86FD4D9603F5">
    <w:name w:val="7344E00FBD2642FC9ECAB86FD4D9603F5"/>
    <w:rsid w:val="0057075D"/>
    <w:rPr>
      <w:rFonts w:eastAsiaTheme="minorHAnsi"/>
      <w:lang w:eastAsia="en-US"/>
    </w:rPr>
  </w:style>
  <w:style w:type="paragraph" w:customStyle="1" w:styleId="267617BFB18141F680E0D0D644128EE65">
    <w:name w:val="267617BFB18141F680E0D0D644128EE65"/>
    <w:rsid w:val="0057075D"/>
    <w:rPr>
      <w:rFonts w:eastAsiaTheme="minorHAnsi"/>
      <w:lang w:eastAsia="en-US"/>
    </w:rPr>
  </w:style>
  <w:style w:type="paragraph" w:customStyle="1" w:styleId="1AF0C929EEC34CF9B86FDB7F062B82CE5">
    <w:name w:val="1AF0C929EEC34CF9B86FDB7F062B82CE5"/>
    <w:rsid w:val="0057075D"/>
    <w:rPr>
      <w:rFonts w:eastAsiaTheme="minorHAnsi"/>
      <w:lang w:eastAsia="en-US"/>
    </w:rPr>
  </w:style>
  <w:style w:type="paragraph" w:customStyle="1" w:styleId="005140C3A369417EACFA27CC2BDA5309">
    <w:name w:val="005140C3A369417EACFA27CC2BDA5309"/>
    <w:rsid w:val="00B00C83"/>
  </w:style>
  <w:style w:type="paragraph" w:customStyle="1" w:styleId="B15C9FF050364D3DBD5D9EE4AFF3946A">
    <w:name w:val="B15C9FF050364D3DBD5D9EE4AFF3946A"/>
    <w:rsid w:val="00B00C83"/>
  </w:style>
  <w:style w:type="paragraph" w:customStyle="1" w:styleId="1B403A7A66324F5D8FFBEA56D31433C9">
    <w:name w:val="1B403A7A66324F5D8FFBEA56D31433C9"/>
    <w:rsid w:val="00B00C83"/>
  </w:style>
  <w:style w:type="paragraph" w:customStyle="1" w:styleId="7D4BAD4114154D96A159CC6FF3F2E8C2">
    <w:name w:val="7D4BAD4114154D96A159CC6FF3F2E8C2"/>
    <w:rsid w:val="00B00C83"/>
  </w:style>
  <w:style w:type="paragraph" w:customStyle="1" w:styleId="D272C8E1D45F4725AB34CBDCFACEE071">
    <w:name w:val="D272C8E1D45F4725AB34CBDCFACEE071"/>
    <w:rsid w:val="00B00C83"/>
  </w:style>
  <w:style w:type="paragraph" w:customStyle="1" w:styleId="AD73D41EAB7846BC8B304DE461271422">
    <w:name w:val="AD73D41EAB7846BC8B304DE461271422"/>
    <w:rsid w:val="00B00C83"/>
  </w:style>
  <w:style w:type="paragraph" w:customStyle="1" w:styleId="2E9CDFA5F0B14741A48D9B76C637D67F">
    <w:name w:val="2E9CDFA5F0B14741A48D9B76C637D67F"/>
    <w:rsid w:val="00B00C83"/>
  </w:style>
  <w:style w:type="paragraph" w:customStyle="1" w:styleId="9A3B585838D34B05B0D744BA6BC5F1F3">
    <w:name w:val="9A3B585838D34B05B0D744BA6BC5F1F3"/>
    <w:rsid w:val="00B00C83"/>
  </w:style>
  <w:style w:type="paragraph" w:customStyle="1" w:styleId="9A23595B4EBB41E3BB2C367083A84539">
    <w:name w:val="9A23595B4EBB41E3BB2C367083A84539"/>
    <w:rsid w:val="00B00C83"/>
  </w:style>
  <w:style w:type="paragraph" w:customStyle="1" w:styleId="1EBD0B310FD9494FA52F412A9BEA45BC">
    <w:name w:val="1EBD0B310FD9494FA52F412A9BEA45BC"/>
    <w:rsid w:val="001717C7"/>
  </w:style>
  <w:style w:type="paragraph" w:customStyle="1" w:styleId="7084B19D106E466880D4BB15E82A41F7">
    <w:name w:val="7084B19D106E466880D4BB15E82A41F7"/>
    <w:rsid w:val="001717C7"/>
  </w:style>
  <w:style w:type="paragraph" w:customStyle="1" w:styleId="B0B22225257C4D0C97776AB193D2D6B9">
    <w:name w:val="B0B22225257C4D0C97776AB193D2D6B9"/>
    <w:rsid w:val="001717C7"/>
  </w:style>
  <w:style w:type="paragraph" w:customStyle="1" w:styleId="CCC5ED9E30B64C59A560ECD38A989128">
    <w:name w:val="CCC5ED9E30B64C59A560ECD38A989128"/>
    <w:rsid w:val="001717C7"/>
  </w:style>
  <w:style w:type="paragraph" w:customStyle="1" w:styleId="B23209849DDD49DA98C1C25AB4F08291">
    <w:name w:val="B23209849DDD49DA98C1C25AB4F08291"/>
    <w:rsid w:val="001717C7"/>
  </w:style>
  <w:style w:type="paragraph" w:customStyle="1" w:styleId="7A3042C2FCAD4FD8BA9C3BFC347E4EF6">
    <w:name w:val="7A3042C2FCAD4FD8BA9C3BFC347E4EF6"/>
    <w:rsid w:val="001717C7"/>
  </w:style>
  <w:style w:type="paragraph" w:customStyle="1" w:styleId="787FF5D02B904894A12C3FD627EEDC24">
    <w:name w:val="787FF5D02B904894A12C3FD627EEDC24"/>
    <w:rsid w:val="001717C7"/>
  </w:style>
  <w:style w:type="paragraph" w:customStyle="1" w:styleId="726B9FF0860A4222BEA81FEF5D1CB4FA">
    <w:name w:val="726B9FF0860A4222BEA81FEF5D1CB4FA"/>
    <w:rsid w:val="002C394C"/>
  </w:style>
  <w:style w:type="paragraph" w:customStyle="1" w:styleId="5D1C3E9494534C0790FF5DFD5C369FE6">
    <w:name w:val="5D1C3E9494534C0790FF5DFD5C369FE6"/>
    <w:rsid w:val="002C394C"/>
  </w:style>
  <w:style w:type="paragraph" w:customStyle="1" w:styleId="F3DEBF8D32CC4A7D8D163BFCE9132704">
    <w:name w:val="F3DEBF8D32CC4A7D8D163BFCE9132704"/>
    <w:rsid w:val="002C394C"/>
  </w:style>
  <w:style w:type="paragraph" w:customStyle="1" w:styleId="B7ABD74876234187AEF926289629E2FB">
    <w:name w:val="B7ABD74876234187AEF926289629E2FB"/>
    <w:rsid w:val="002C394C"/>
  </w:style>
  <w:style w:type="paragraph" w:customStyle="1" w:styleId="3B36E84A7B7643B5A1DFED25AFBA1181">
    <w:name w:val="3B36E84A7B7643B5A1DFED25AFBA1181"/>
    <w:rsid w:val="002C394C"/>
  </w:style>
  <w:style w:type="paragraph" w:customStyle="1" w:styleId="9B839D7A8ACF4069923786BA0CB45162">
    <w:name w:val="9B839D7A8ACF4069923786BA0CB45162"/>
    <w:rsid w:val="002C394C"/>
  </w:style>
  <w:style w:type="paragraph" w:customStyle="1" w:styleId="0E06A74C963F4AACB4E6FECC10A4E5F4">
    <w:name w:val="0E06A74C963F4AACB4E6FECC10A4E5F4"/>
    <w:rsid w:val="002C394C"/>
  </w:style>
  <w:style w:type="paragraph" w:customStyle="1" w:styleId="4FE365865DE24588AC7FCCCBBECE4BAE">
    <w:name w:val="4FE365865DE24588AC7FCCCBBECE4BAE"/>
    <w:rsid w:val="002C394C"/>
  </w:style>
  <w:style w:type="paragraph" w:customStyle="1" w:styleId="EB9416E178154E28867484ED06D6971E">
    <w:name w:val="EB9416E178154E28867484ED06D6971E"/>
    <w:rsid w:val="002C394C"/>
  </w:style>
  <w:style w:type="paragraph" w:customStyle="1" w:styleId="0113C07B77194499B71DB2ADC2FEE008">
    <w:name w:val="0113C07B77194499B71DB2ADC2FEE008"/>
    <w:rsid w:val="002C394C"/>
  </w:style>
  <w:style w:type="paragraph" w:customStyle="1" w:styleId="B52F5BD78BFA4A88BF89D21F022B035C">
    <w:name w:val="B52F5BD78BFA4A88BF89D21F022B035C"/>
    <w:rsid w:val="002C394C"/>
  </w:style>
  <w:style w:type="paragraph" w:customStyle="1" w:styleId="9FAC9E95D5044278A19B603C8C439CAD">
    <w:name w:val="9FAC9E95D5044278A19B603C8C439CAD"/>
    <w:rsid w:val="002C394C"/>
  </w:style>
  <w:style w:type="paragraph" w:customStyle="1" w:styleId="39161248A1AB4584B593E25B488FBC13">
    <w:name w:val="39161248A1AB4584B593E25B488FBC13"/>
    <w:rsid w:val="002C394C"/>
  </w:style>
  <w:style w:type="paragraph" w:customStyle="1" w:styleId="2649607DE2334BCEA88209DFBF0D59EA">
    <w:name w:val="2649607DE2334BCEA88209DFBF0D59EA"/>
    <w:rsid w:val="002C394C"/>
  </w:style>
  <w:style w:type="paragraph" w:customStyle="1" w:styleId="0899DD2672C4489C8B84CE0234FBF8E0">
    <w:name w:val="0899DD2672C4489C8B84CE0234FBF8E0"/>
    <w:rsid w:val="002C394C"/>
  </w:style>
  <w:style w:type="paragraph" w:customStyle="1" w:styleId="6A7874E282804042B11FBF877E5B8C0F">
    <w:name w:val="6A7874E282804042B11FBF877E5B8C0F"/>
    <w:rsid w:val="002C394C"/>
  </w:style>
  <w:style w:type="paragraph" w:customStyle="1" w:styleId="9C3B43227DB24B85BC658D61C4FE6E98">
    <w:name w:val="9C3B43227DB24B85BC658D61C4FE6E98"/>
    <w:rsid w:val="002C394C"/>
  </w:style>
  <w:style w:type="paragraph" w:customStyle="1" w:styleId="66BF1F85612F450490CE21A327860D3B">
    <w:name w:val="66BF1F85612F450490CE21A327860D3B"/>
    <w:rsid w:val="00F83FB0"/>
  </w:style>
  <w:style w:type="paragraph" w:customStyle="1" w:styleId="43193DBCCF354064AD93EEF5589EEA86">
    <w:name w:val="43193DBCCF354064AD93EEF5589EEA86"/>
    <w:rsid w:val="00F83FB0"/>
  </w:style>
  <w:style w:type="paragraph" w:customStyle="1" w:styleId="DFAF3F879DA84A5C901F32E533E3C47E">
    <w:name w:val="DFAF3F879DA84A5C901F32E533E3C47E"/>
    <w:rsid w:val="00F83FB0"/>
  </w:style>
  <w:style w:type="paragraph" w:customStyle="1" w:styleId="8C0CB49D5C984338852E612F91C5DA5B">
    <w:name w:val="8C0CB49D5C984338852E612F91C5DA5B"/>
    <w:rsid w:val="00F83FB0"/>
  </w:style>
  <w:style w:type="paragraph" w:customStyle="1" w:styleId="FF999C7483FE4342A54A338CA3D6B05C">
    <w:name w:val="FF999C7483FE4342A54A338CA3D6B05C"/>
    <w:rsid w:val="00F47E97"/>
  </w:style>
  <w:style w:type="paragraph" w:customStyle="1" w:styleId="F21975A3DC16445E948C754CCE90F0A4">
    <w:name w:val="F21975A3DC16445E948C754CCE90F0A4"/>
    <w:rsid w:val="00F47E97"/>
  </w:style>
  <w:style w:type="paragraph" w:customStyle="1" w:styleId="D11D42C1CA47425F86C39627D4F6E30C">
    <w:name w:val="D11D42C1CA47425F86C39627D4F6E30C"/>
    <w:rsid w:val="00F47E97"/>
  </w:style>
  <w:style w:type="paragraph" w:customStyle="1" w:styleId="DE5E44E285CB4C26A044089A7730E176">
    <w:name w:val="DE5E44E285CB4C26A044089A7730E176"/>
    <w:rsid w:val="00F47E97"/>
  </w:style>
  <w:style w:type="paragraph" w:customStyle="1" w:styleId="DCA2935EBD514DDBA2405738F3558807">
    <w:name w:val="DCA2935EBD514DDBA2405738F3558807"/>
    <w:rsid w:val="00F47E97"/>
  </w:style>
  <w:style w:type="paragraph" w:customStyle="1" w:styleId="B13EC7451512475EA1BCD43A06B4C09E">
    <w:name w:val="B13EC7451512475EA1BCD43A06B4C09E"/>
    <w:rsid w:val="00F47E97"/>
  </w:style>
  <w:style w:type="paragraph" w:customStyle="1" w:styleId="A36BC4D3728B4033ABA19DC8F6608E05">
    <w:name w:val="A36BC4D3728B4033ABA19DC8F6608E05"/>
    <w:rsid w:val="00F47E97"/>
  </w:style>
  <w:style w:type="paragraph" w:customStyle="1" w:styleId="A0A20606A0BE4E6B9590CF6E6D3B2261">
    <w:name w:val="A0A20606A0BE4E6B9590CF6E6D3B2261"/>
    <w:rsid w:val="00F47E97"/>
  </w:style>
  <w:style w:type="paragraph" w:customStyle="1" w:styleId="0AC3FC5A9557482F8F73BDC126C26CA8">
    <w:name w:val="0AC3FC5A9557482F8F73BDC126C26CA8"/>
    <w:rsid w:val="00F47E97"/>
  </w:style>
  <w:style w:type="paragraph" w:customStyle="1" w:styleId="073CB6D21E0D459CB0770A5C68B669BD">
    <w:name w:val="073CB6D21E0D459CB0770A5C68B669BD"/>
    <w:rsid w:val="00F47E97"/>
  </w:style>
  <w:style w:type="paragraph" w:customStyle="1" w:styleId="8D4B25DDCBCF4F70B811D5949FB36CBF">
    <w:name w:val="8D4B25DDCBCF4F70B811D5949FB36CBF"/>
    <w:rsid w:val="00F47E97"/>
  </w:style>
  <w:style w:type="paragraph" w:customStyle="1" w:styleId="BF6F657EAA254FB39D04F46C561B8FC5">
    <w:name w:val="BF6F657EAA254FB39D04F46C561B8FC5"/>
    <w:rsid w:val="00F47E97"/>
  </w:style>
  <w:style w:type="paragraph" w:customStyle="1" w:styleId="540372C9E89B426B91EAF154CCA3535B">
    <w:name w:val="540372C9E89B426B91EAF154CCA3535B"/>
    <w:rsid w:val="00F47E97"/>
  </w:style>
  <w:style w:type="paragraph" w:customStyle="1" w:styleId="34BAAEB474F34C509ABB64F5F2D32CD5">
    <w:name w:val="34BAAEB474F34C509ABB64F5F2D32CD5"/>
    <w:rsid w:val="00F47E97"/>
  </w:style>
  <w:style w:type="paragraph" w:customStyle="1" w:styleId="253CFA6FA7204453A25A6E2E87338950">
    <w:name w:val="253CFA6FA7204453A25A6E2E87338950"/>
    <w:rsid w:val="00F47E97"/>
  </w:style>
  <w:style w:type="paragraph" w:customStyle="1" w:styleId="B170B2D644714E95ACD92AD6974B0775">
    <w:name w:val="B170B2D644714E95ACD92AD6974B0775"/>
    <w:rsid w:val="00F47E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6796C-25D3-4FFE-9532-F86E56C9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1736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IGN - NGI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Gérard Frère</dc:creator>
  <cp:keywords/>
  <dc:description/>
  <cp:lastModifiedBy>Gérard Frère</cp:lastModifiedBy>
  <cp:revision>4</cp:revision>
  <cp:lastPrinted>2017-03-28T11:54:00Z</cp:lastPrinted>
  <dcterms:created xsi:type="dcterms:W3CDTF">2024-12-04T13:50:00Z</dcterms:created>
  <dcterms:modified xsi:type="dcterms:W3CDTF">2024-12-04T14:05:00Z</dcterms:modified>
</cp:coreProperties>
</file>